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7824" w14:textId="788FE983" w:rsidR="00D20A26" w:rsidRDefault="002E1E7E" w:rsidP="004107F6">
      <w:pPr>
        <w:widowControl w:val="0"/>
        <w:jc w:val="both"/>
        <w:outlineLvl w:val="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Dr. </w:t>
      </w:r>
      <w:r w:rsidR="00D20A26">
        <w:rPr>
          <w:rFonts w:ascii="Tahoma" w:hAnsi="Tahoma" w:cs="Tahoma"/>
          <w:b/>
          <w:sz w:val="28"/>
        </w:rPr>
        <w:t>Stefano Berti</w:t>
      </w:r>
    </w:p>
    <w:p w14:paraId="5D4C1876" w14:textId="77777777" w:rsidR="00371715" w:rsidRDefault="00371715" w:rsidP="004107F6">
      <w:pPr>
        <w:widowControl w:val="0"/>
        <w:jc w:val="both"/>
        <w:rPr>
          <w:rFonts w:ascii="Tahoma" w:hAnsi="Tahoma" w:cs="Tahoma"/>
        </w:rPr>
      </w:pPr>
    </w:p>
    <w:p w14:paraId="7EFB4FD5" w14:textId="2B4DA8A9" w:rsidR="00903F83" w:rsidRDefault="009E6E81" w:rsidP="004107F6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Spezia</w:t>
      </w:r>
    </w:p>
    <w:p w14:paraId="54AF7838" w14:textId="69A341AC" w:rsidR="009E6E81" w:rsidRDefault="009E6E81" w:rsidP="00B07AB4">
      <w:pPr>
        <w:widowControl w:val="0"/>
        <w:jc w:val="center"/>
        <w:rPr>
          <w:rFonts w:ascii="Tahoma" w:hAnsi="Tahoma" w:cs="Tahoma"/>
        </w:rPr>
      </w:pPr>
      <w:bookmarkStart w:id="0" w:name="_GoBack"/>
      <w:bookmarkEnd w:id="0"/>
    </w:p>
    <w:p w14:paraId="2973C539" w14:textId="541CCEF8" w:rsidR="009E6E81" w:rsidRDefault="00371715" w:rsidP="004107F6">
      <w:pPr>
        <w:widowControl w:val="0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Telefono cellulare: 340 4010737</w:t>
      </w:r>
    </w:p>
    <w:p w14:paraId="1D53E435" w14:textId="4291418A" w:rsidR="00324F98" w:rsidRPr="00C90582" w:rsidRDefault="009E6E81" w:rsidP="004107F6">
      <w:pPr>
        <w:widowControl w:val="0"/>
        <w:jc w:val="both"/>
        <w:outlineLvl w:val="0"/>
        <w:rPr>
          <w:rFonts w:ascii="Tahoma" w:hAnsi="Tahoma" w:cs="Tahoma"/>
          <w:lang w:val="en-US"/>
        </w:rPr>
      </w:pPr>
      <w:r w:rsidRPr="00C90582">
        <w:rPr>
          <w:rFonts w:ascii="Tahoma" w:hAnsi="Tahoma" w:cs="Tahoma"/>
          <w:lang w:val="en-US"/>
        </w:rPr>
        <w:t xml:space="preserve">Email: </w:t>
      </w:r>
      <w:hyperlink r:id="rId7" w:history="1">
        <w:r w:rsidR="00324F98" w:rsidRPr="00C90582">
          <w:rPr>
            <w:rStyle w:val="Collegamentoipertestuale"/>
            <w:rFonts w:ascii="Tahoma" w:hAnsi="Tahoma" w:cs="Tahoma"/>
            <w:lang w:val="en-US"/>
          </w:rPr>
          <w:t>stebe768@gmai.com</w:t>
        </w:r>
      </w:hyperlink>
    </w:p>
    <w:p w14:paraId="1C4CC219" w14:textId="77777777" w:rsidR="009E6E81" w:rsidRPr="00C90582" w:rsidRDefault="006D1106" w:rsidP="004107F6">
      <w:pPr>
        <w:widowControl w:val="0"/>
        <w:jc w:val="both"/>
        <w:outlineLvl w:val="0"/>
        <w:rPr>
          <w:rFonts w:ascii="Tahoma" w:hAnsi="Tahoma" w:cs="Tahoma"/>
          <w:lang w:val="en-US"/>
        </w:rPr>
      </w:pPr>
      <w:r w:rsidRPr="00C90582">
        <w:rPr>
          <w:rFonts w:ascii="Tahoma" w:hAnsi="Tahoma" w:cs="Tahoma"/>
          <w:lang w:val="en-US"/>
        </w:rPr>
        <w:tab/>
        <w:t>stefano.berti@asl5.liguria.it</w:t>
      </w:r>
    </w:p>
    <w:p w14:paraId="47BEEF2E" w14:textId="77777777" w:rsidR="009E6E81" w:rsidRPr="00C90582" w:rsidRDefault="009E6E81" w:rsidP="004107F6">
      <w:pPr>
        <w:widowControl w:val="0"/>
        <w:ind w:left="1800" w:hanging="1800"/>
        <w:jc w:val="both"/>
        <w:rPr>
          <w:rFonts w:ascii="Tahoma" w:hAnsi="Tahoma" w:cs="Tahoma"/>
          <w:sz w:val="24"/>
          <w:lang w:val="en-US"/>
        </w:rPr>
      </w:pPr>
    </w:p>
    <w:p w14:paraId="02EA9719" w14:textId="77777777" w:rsidR="009E6E81" w:rsidRDefault="009E6E81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DATI ANAGRAFICI E PERSONALI</w:t>
      </w:r>
    </w:p>
    <w:p w14:paraId="7CB35652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Nato a Genova il 7 Luglio 1968. </w:t>
      </w:r>
    </w:p>
    <w:p w14:paraId="0703897F" w14:textId="77777777" w:rsidR="009E6E81" w:rsidRDefault="009E6E81" w:rsidP="004107F6">
      <w:pPr>
        <w:widowControl w:val="0"/>
        <w:ind w:left="1800"/>
        <w:jc w:val="both"/>
        <w:outlineLvl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Residente a La Spezia, via Benedicenti 27/3</w:t>
      </w:r>
    </w:p>
    <w:p w14:paraId="2DBE815D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</w:rPr>
        <w:t>Cittadinanza italiana</w:t>
      </w:r>
      <w:r>
        <w:rPr>
          <w:rFonts w:ascii="Tahoma" w:hAnsi="Tahoma" w:cs="Tahoma"/>
        </w:rPr>
        <w:t xml:space="preserve">. </w:t>
      </w:r>
    </w:p>
    <w:p w14:paraId="0075976B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Coniugato con Nicoletta Dati, due figli.</w:t>
      </w:r>
    </w:p>
    <w:p w14:paraId="3A3E940D" w14:textId="77777777" w:rsidR="00903F83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Militeassolto.</w:t>
      </w:r>
    </w:p>
    <w:p w14:paraId="0DC288B3" w14:textId="77777777" w:rsidR="00903F83" w:rsidRDefault="00903F83" w:rsidP="00903F83">
      <w:pPr>
        <w:pStyle w:val="NormaleWeb"/>
        <w:spacing w:before="2" w:after="2"/>
      </w:pPr>
      <w:r>
        <w:rPr>
          <w:rFonts w:ascii="Helvetica" w:hAnsi="Helvetica"/>
          <w:b/>
          <w:bCs/>
        </w:rPr>
        <w:t xml:space="preserve">DICHIARA </w:t>
      </w:r>
    </w:p>
    <w:p w14:paraId="7B02EF06" w14:textId="77777777" w:rsidR="00903F83" w:rsidRDefault="00903F83" w:rsidP="00903F83">
      <w:pPr>
        <w:pStyle w:val="NormaleWeb"/>
        <w:spacing w:before="2" w:after="2"/>
      </w:pPr>
      <w:r>
        <w:rPr>
          <w:rFonts w:ascii="Apple Symbols" w:hAnsi="Apple Symbols" w:cs="Apple Symbols"/>
        </w:rPr>
        <w:t>􏰀</w:t>
      </w:r>
      <w:r>
        <w:rPr>
          <w:rFonts w:ascii="Wingdings" w:hAnsi="Wingdings"/>
        </w:rPr>
        <w:t></w:t>
      </w:r>
      <w:r>
        <w:rPr>
          <w:rFonts w:ascii="Helvetica" w:hAnsi="Helvetica"/>
        </w:rPr>
        <w:t xml:space="preserve">sotto la propria responsabilità, ai sensi degli artt. 46 e 47 del D.P.R. 28.12.2000 n. 445 e consapevole delle sanzioni penali previste all’art. 76 dello stesso D.P.R. per le ipotesi di falsità in atti e dichiarazioni mendaci: </w:t>
      </w:r>
    </w:p>
    <w:p w14:paraId="3A98BBA1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1062F279" w14:textId="77777777" w:rsidR="009E6E81" w:rsidRDefault="009E6E81" w:rsidP="004107F6">
      <w:pPr>
        <w:widowControl w:val="0"/>
        <w:ind w:left="1800" w:hanging="1800"/>
        <w:jc w:val="both"/>
        <w:rPr>
          <w:rFonts w:ascii="Tahoma" w:hAnsi="Tahoma" w:cs="Tahoma"/>
          <w:sz w:val="24"/>
        </w:rPr>
      </w:pPr>
    </w:p>
    <w:p w14:paraId="3EFCBD69" w14:textId="77777777" w:rsidR="009E6E81" w:rsidRDefault="009E6E81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STUDI</w:t>
      </w:r>
    </w:p>
    <w:p w14:paraId="00FB3A7E" w14:textId="77777777" w:rsidR="0037738D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Luglio 1987 </w:t>
      </w:r>
      <w:r>
        <w:rPr>
          <w:rFonts w:ascii="Tahoma" w:hAnsi="Tahoma" w:cs="Tahoma"/>
          <w:sz w:val="24"/>
        </w:rPr>
        <w:tab/>
        <w:t xml:space="preserve">Maturità Classica conseguita con la votazione di 48/60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presso  il Liceo Classico C.Colombo, Genova.</w:t>
      </w:r>
    </w:p>
    <w:p w14:paraId="40FFA2FB" w14:textId="77777777" w:rsidR="0037738D" w:rsidRDefault="0037738D" w:rsidP="0037738D">
      <w:pPr>
        <w:widowControl w:val="0"/>
        <w:ind w:left="3540" w:hanging="1740"/>
        <w:jc w:val="both"/>
        <w:rPr>
          <w:rFonts w:ascii="Tahoma" w:hAnsi="Tahoma" w:cs="Tahoma"/>
          <w:i/>
          <w:sz w:val="24"/>
        </w:rPr>
      </w:pPr>
      <w:r>
        <w:rPr>
          <w:rFonts w:ascii="Tahoma" w:hAnsi="Tahoma" w:cs="Tahoma"/>
          <w:sz w:val="24"/>
        </w:rPr>
        <w:t>1991-1993</w:t>
      </w: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  <w:i/>
          <w:sz w:val="24"/>
        </w:rPr>
        <w:t>Interno all’Istituto di Patologia Chirurgica dell’Università di Genova</w:t>
      </w:r>
    </w:p>
    <w:p w14:paraId="2A1C3B4C" w14:textId="77777777" w:rsidR="009E6E81" w:rsidRDefault="00AA5028" w:rsidP="0037738D">
      <w:pPr>
        <w:widowControl w:val="0"/>
        <w:ind w:left="1092" w:firstLine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Ottobre 1993 </w:t>
      </w:r>
      <w:r>
        <w:rPr>
          <w:rFonts w:ascii="Tahoma" w:hAnsi="Tahoma" w:cs="Tahoma"/>
          <w:sz w:val="24"/>
        </w:rPr>
        <w:tab/>
      </w:r>
      <w:r w:rsidR="009E6E81">
        <w:rPr>
          <w:rFonts w:ascii="Tahoma" w:hAnsi="Tahoma" w:cs="Tahoma"/>
          <w:sz w:val="24"/>
        </w:rPr>
        <w:t>Laurea in Medicina e Chirurgia conseguita con la</w:t>
      </w:r>
    </w:p>
    <w:p w14:paraId="181B95D3" w14:textId="77777777" w:rsidR="009E6E81" w:rsidRPr="00AA5028" w:rsidRDefault="009E6E81" w:rsidP="004107F6">
      <w:pPr>
        <w:widowControl w:val="0"/>
        <w:ind w:left="3544"/>
        <w:jc w:val="both"/>
        <w:rPr>
          <w:rFonts w:ascii="Tahoma" w:hAnsi="Tahoma" w:cs="Tahoma"/>
          <w:i/>
          <w:sz w:val="24"/>
        </w:rPr>
      </w:pPr>
      <w:r>
        <w:rPr>
          <w:rFonts w:ascii="Tahoma" w:hAnsi="Tahoma" w:cs="Tahoma"/>
          <w:sz w:val="24"/>
        </w:rPr>
        <w:t>votazione di 110/110 e lode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</w:rPr>
        <w:t>presso l’Unive</w:t>
      </w:r>
      <w:r w:rsidR="00AA5028">
        <w:rPr>
          <w:rFonts w:ascii="Tahoma" w:hAnsi="Tahoma" w:cs="Tahoma"/>
          <w:sz w:val="24"/>
        </w:rPr>
        <w:t>rsità degli Studi di Genova discutendo la Tesi: “</w:t>
      </w:r>
      <w:r w:rsidR="00AA5028">
        <w:rPr>
          <w:rFonts w:ascii="Tahoma" w:hAnsi="Tahoma" w:cs="Tahoma"/>
          <w:i/>
          <w:sz w:val="24"/>
        </w:rPr>
        <w:t>Fisiopatologia gastrica dopo duodenocefalopancreasectomia con conservazione del piloro sec. Traverso-Longmire”</w:t>
      </w:r>
    </w:p>
    <w:p w14:paraId="754F7081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Novembre 1993</w:t>
      </w:r>
      <w:r>
        <w:rPr>
          <w:rFonts w:ascii="Tahoma" w:hAnsi="Tahoma" w:cs="Tahoma"/>
          <w:sz w:val="24"/>
        </w:rPr>
        <w:tab/>
        <w:t>Diploma di Abilitazione Professionale</w:t>
      </w:r>
    </w:p>
    <w:p w14:paraId="039BEF31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Agosto 1996</w:t>
      </w:r>
      <w:r>
        <w:rPr>
          <w:rFonts w:ascii="Tahoma" w:hAnsi="Tahoma" w:cs="Tahoma"/>
          <w:sz w:val="24"/>
        </w:rPr>
        <w:tab/>
        <w:t xml:space="preserve">Esame di Equipollenza della Laurea per gli Stati Uniti e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relativo Certificato (USMLE step 1 e 2, ECFMG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Certificate)</w:t>
      </w:r>
    </w:p>
    <w:p w14:paraId="1033D4B0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sz w:val="24"/>
          <w:lang w:val="en-GB"/>
        </w:rPr>
        <w:t>Maggio 1998</w:t>
      </w:r>
      <w:r>
        <w:rPr>
          <w:rFonts w:ascii="Tahoma" w:hAnsi="Tahoma" w:cs="Tahoma"/>
          <w:sz w:val="24"/>
          <w:lang w:val="en-GB"/>
        </w:rPr>
        <w:tab/>
        <w:t>TOEFL (Test of English as a Foreign Language</w:t>
      </w:r>
      <w:r>
        <w:rPr>
          <w:rFonts w:ascii="Tahoma" w:hAnsi="Tahoma" w:cs="Tahoma"/>
          <w:lang w:val="en-GB"/>
        </w:rPr>
        <w:t xml:space="preserve">) </w:t>
      </w:r>
      <w:r>
        <w:rPr>
          <w:rFonts w:ascii="Tahoma" w:hAnsi="Tahoma" w:cs="Tahoma"/>
          <w:sz w:val="24"/>
          <w:lang w:val="en-GB"/>
        </w:rPr>
        <w:tab/>
      </w:r>
      <w:r>
        <w:rPr>
          <w:rFonts w:ascii="Tahoma" w:hAnsi="Tahoma" w:cs="Tahoma"/>
          <w:sz w:val="24"/>
          <w:lang w:val="en-GB"/>
        </w:rPr>
        <w:tab/>
      </w:r>
      <w:r>
        <w:rPr>
          <w:rFonts w:ascii="Tahoma" w:hAnsi="Tahoma" w:cs="Tahoma"/>
          <w:sz w:val="24"/>
          <w:lang w:val="en-GB"/>
        </w:rPr>
        <w:tab/>
      </w:r>
      <w:r>
        <w:rPr>
          <w:rFonts w:ascii="Tahoma" w:hAnsi="Tahoma" w:cs="Tahoma"/>
          <w:sz w:val="24"/>
          <w:lang w:val="en-GB"/>
        </w:rPr>
        <w:tab/>
        <w:t>Certificate</w:t>
      </w:r>
    </w:p>
    <w:p w14:paraId="2F732C05" w14:textId="77777777" w:rsidR="009E6E81" w:rsidRPr="00AA5028" w:rsidRDefault="009E6E81" w:rsidP="004107F6">
      <w:pPr>
        <w:widowControl w:val="0"/>
        <w:ind w:left="3540" w:hanging="174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sz w:val="24"/>
        </w:rPr>
        <w:t>Ottobre 1998</w:t>
      </w:r>
      <w:r>
        <w:rPr>
          <w:rFonts w:ascii="Tahoma" w:hAnsi="Tahoma" w:cs="Tahoma"/>
          <w:sz w:val="24"/>
        </w:rPr>
        <w:tab/>
        <w:t>Diploma di Specializzazione normativa CEE conseguito presso la Scuola di Specializzazione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4"/>
        </w:rPr>
        <w:t>in Chirurgia Generale II dell’Università di Genova</w:t>
      </w:r>
      <w:r w:rsidR="00AA5028">
        <w:rPr>
          <w:rFonts w:ascii="Tahoma" w:hAnsi="Tahoma" w:cs="Tahoma"/>
          <w:sz w:val="24"/>
        </w:rPr>
        <w:t xml:space="preserve"> discutendo la tesi: “</w:t>
      </w:r>
      <w:r w:rsidR="00AA5028">
        <w:rPr>
          <w:rFonts w:ascii="Tahoma" w:hAnsi="Tahoma" w:cs="Tahoma"/>
          <w:i/>
          <w:sz w:val="24"/>
        </w:rPr>
        <w:t>La Plastica dei Laparoceli secondo la tecnica di Rives”</w:t>
      </w:r>
    </w:p>
    <w:p w14:paraId="706C8B9D" w14:textId="77777777" w:rsidR="009E6E81" w:rsidRPr="00AA5028" w:rsidRDefault="009E6E81" w:rsidP="004107F6">
      <w:pPr>
        <w:widowControl w:val="0"/>
        <w:ind w:left="3540" w:hanging="1740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Ottobre 2008</w:t>
      </w:r>
      <w:r>
        <w:rPr>
          <w:rFonts w:ascii="Tahoma" w:hAnsi="Tahoma" w:cs="Tahoma"/>
          <w:sz w:val="24"/>
          <w:szCs w:val="24"/>
        </w:rPr>
        <w:tab/>
        <w:t>Diploma di Specializzazione normativa CEE conseguito presso la Scuola di Specializzazione in Chirurgia Vascolare UNIGE</w:t>
      </w:r>
      <w:r w:rsidR="00AA5028">
        <w:rPr>
          <w:rFonts w:ascii="Tahoma" w:hAnsi="Tahoma" w:cs="Tahoma"/>
          <w:sz w:val="24"/>
          <w:szCs w:val="24"/>
        </w:rPr>
        <w:t xml:space="preserve"> discutendo la tesi: “</w:t>
      </w:r>
      <w:r w:rsidR="00AA5028">
        <w:rPr>
          <w:rFonts w:ascii="Tahoma" w:hAnsi="Tahoma" w:cs="Tahoma"/>
          <w:i/>
          <w:sz w:val="24"/>
          <w:szCs w:val="24"/>
        </w:rPr>
        <w:t>Risultati preliminari del trial TESEO (Trial on Embolic protection in Stent/PTA for Extended SFA Occlusion/Stenosis)</w:t>
      </w:r>
    </w:p>
    <w:p w14:paraId="0F34F109" w14:textId="77777777" w:rsidR="009E6E81" w:rsidRDefault="009E6E81" w:rsidP="004107F6">
      <w:pPr>
        <w:widowControl w:val="0"/>
        <w:ind w:left="3540" w:hanging="1740"/>
        <w:jc w:val="both"/>
        <w:rPr>
          <w:rFonts w:ascii="Tahoma" w:hAnsi="Tahoma" w:cs="Tahoma"/>
          <w:sz w:val="24"/>
        </w:rPr>
      </w:pPr>
    </w:p>
    <w:p w14:paraId="7D0FA86E" w14:textId="77777777" w:rsidR="009E6E81" w:rsidRDefault="0037738D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Corsi di specializzazione</w:t>
      </w:r>
    </w:p>
    <w:p w14:paraId="5CBD6CB6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i/>
        </w:rPr>
      </w:pPr>
    </w:p>
    <w:p w14:paraId="6A00598E" w14:textId="77777777" w:rsidR="009E6E81" w:rsidRDefault="009E6E81" w:rsidP="0073538A">
      <w:pPr>
        <w:widowControl w:val="0"/>
        <w:jc w:val="both"/>
        <w:rPr>
          <w:rFonts w:ascii="Tahoma" w:hAnsi="Tahoma" w:cs="Tahoma"/>
        </w:rPr>
      </w:pPr>
    </w:p>
    <w:p w14:paraId="2A789BD1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i/>
          <w:sz w:val="24"/>
        </w:rPr>
      </w:pPr>
      <w:r>
        <w:rPr>
          <w:rFonts w:ascii="Tahoma" w:hAnsi="Tahoma" w:cs="Tahoma"/>
          <w:sz w:val="24"/>
        </w:rPr>
        <w:t xml:space="preserve">1994-1995  </w:t>
      </w:r>
      <w:r>
        <w:rPr>
          <w:rFonts w:ascii="Tahoma" w:hAnsi="Tahoma" w:cs="Tahoma"/>
          <w:i/>
          <w:sz w:val="24"/>
        </w:rPr>
        <w:t>Servizio presso la Marina Militare</w:t>
      </w:r>
    </w:p>
    <w:p w14:paraId="6FFE64BC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</w:rPr>
      </w:pPr>
    </w:p>
    <w:p w14:paraId="0D6B68E6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i/>
          <w:sz w:val="24"/>
        </w:rPr>
      </w:pPr>
      <w:r>
        <w:rPr>
          <w:rFonts w:ascii="Tahoma" w:hAnsi="Tahoma" w:cs="Tahoma"/>
          <w:sz w:val="24"/>
        </w:rPr>
        <w:lastRenderedPageBreak/>
        <w:t xml:space="preserve">1998   </w:t>
      </w:r>
      <w:r>
        <w:rPr>
          <w:rFonts w:ascii="Tahoma" w:hAnsi="Tahoma" w:cs="Tahoma"/>
          <w:i/>
          <w:sz w:val="24"/>
        </w:rPr>
        <w:t>Corso e Certificato ATLS, Ospedale S. Chiara, Pisa</w:t>
      </w:r>
    </w:p>
    <w:p w14:paraId="6CA408E8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</w:rPr>
      </w:pPr>
    </w:p>
    <w:p w14:paraId="6BF6A5D0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i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 xml:space="preserve">2000 -2002-2004-2008   </w:t>
      </w:r>
      <w:r>
        <w:rPr>
          <w:rFonts w:ascii="Tahoma" w:hAnsi="Tahoma" w:cs="Tahoma"/>
          <w:i/>
          <w:sz w:val="24"/>
          <w:lang w:val="fr-FR"/>
        </w:rPr>
        <w:t xml:space="preserve">Seminaire de Techniques Chirurgicales Institute Goustaf Roussy, Villejuif, Paris </w:t>
      </w:r>
    </w:p>
    <w:p w14:paraId="70440E60" w14:textId="77777777" w:rsidR="009E6E81" w:rsidRPr="00FD2D88" w:rsidRDefault="009E6E81" w:rsidP="004107F6">
      <w:pPr>
        <w:widowControl w:val="0"/>
        <w:ind w:left="1800"/>
        <w:jc w:val="both"/>
        <w:rPr>
          <w:lang w:val="en-GB"/>
        </w:rPr>
      </w:pPr>
    </w:p>
    <w:p w14:paraId="7DE875C7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i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 xml:space="preserve">2001 </w:t>
      </w:r>
      <w:r>
        <w:rPr>
          <w:rFonts w:ascii="Tahoma" w:hAnsi="Tahoma" w:cs="Tahoma"/>
          <w:i/>
          <w:sz w:val="24"/>
          <w:lang w:val="fr-FR"/>
        </w:rPr>
        <w:t xml:space="preserve">Corso di Chirurgia Laparoscopica avanzata, Ospedale Regionale di Aosta </w:t>
      </w:r>
    </w:p>
    <w:p w14:paraId="59FB4BB4" w14:textId="77777777" w:rsidR="009E6E81" w:rsidRDefault="009E6E81" w:rsidP="004107F6">
      <w:pPr>
        <w:widowControl w:val="0"/>
        <w:ind w:left="1800"/>
        <w:jc w:val="both"/>
      </w:pPr>
    </w:p>
    <w:p w14:paraId="18940E56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i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 xml:space="preserve">2004-2005-2007 </w:t>
      </w:r>
      <w:r>
        <w:rPr>
          <w:rFonts w:ascii="Tahoma" w:hAnsi="Tahoma" w:cs="Tahoma"/>
          <w:i/>
          <w:sz w:val="24"/>
          <w:lang w:val="fr-FR"/>
        </w:rPr>
        <w:t xml:space="preserve">Corso di Chirurgia Laparoscopica avanzata, ILCAM,  </w:t>
      </w:r>
    </w:p>
    <w:p w14:paraId="02F6B9D6" w14:textId="77777777" w:rsidR="009E6E81" w:rsidRDefault="009E6E81" w:rsidP="004107F6">
      <w:pPr>
        <w:widowControl w:val="0"/>
        <w:ind w:left="1800"/>
        <w:jc w:val="both"/>
      </w:pPr>
    </w:p>
    <w:p w14:paraId="4E43E9E2" w14:textId="77777777" w:rsidR="0073538A" w:rsidRDefault="009E6E81" w:rsidP="004107F6">
      <w:pPr>
        <w:widowControl w:val="0"/>
        <w:ind w:left="1800"/>
        <w:jc w:val="both"/>
        <w:rPr>
          <w:rFonts w:ascii="Tahoma" w:hAnsi="Tahoma" w:cs="Tahoma"/>
          <w:i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2011 Corso Solid Organs, AIMS Accademy</w:t>
      </w:r>
      <w:r w:rsidR="00577D2E">
        <w:rPr>
          <w:rFonts w:ascii="Tahoma" w:hAnsi="Tahoma" w:cs="Tahoma"/>
          <w:sz w:val="24"/>
          <w:lang w:val="fr-FR"/>
        </w:rPr>
        <w:t xml:space="preserve"> </w:t>
      </w:r>
      <w:r>
        <w:rPr>
          <w:rFonts w:ascii="Tahoma" w:hAnsi="Tahoma" w:cs="Tahoma"/>
          <w:i/>
          <w:sz w:val="24"/>
          <w:lang w:val="fr-FR"/>
        </w:rPr>
        <w:t>Ospedale Niguarda, Milano</w:t>
      </w:r>
    </w:p>
    <w:p w14:paraId="1E706437" w14:textId="77777777" w:rsidR="002C7919" w:rsidRDefault="002C7919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58C145AE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“Specialization Course: dal paziente ricoverato alla chirurgia ambulatoriale”. Istituto Clinico Humanitas, 17-18 Maggio 2012</w:t>
      </w:r>
    </w:p>
    <w:p w14:paraId="099B0ACB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1BF9B469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Advanced Laparoscopic Liver and Pancreatic Surgery (ALLPS). Southampton General Hospital. 24-25/05/2012</w:t>
      </w:r>
    </w:p>
    <w:p w14:paraId="558AEF7E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4E129C53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YEES H-DEMY: La Comunicazione in Chirurgia. Roma 25-26/10/2012</w:t>
      </w:r>
    </w:p>
    <w:p w14:paraId="3B03F70A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22292123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di Videolaparochirurgia Avanzata: PDTA. Asti 8-9/11/2012</w:t>
      </w:r>
    </w:p>
    <w:p w14:paraId="1EE901C6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6BF5DC66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di Formazione in radioprotezione. AIFM Associazione Italiana di Fisica Medica. La Spezia 17, 21/01/2013</w:t>
      </w:r>
    </w:p>
    <w:p w14:paraId="52151C3B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0EE8E1EC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European Trauma Course. Sarzana 1-3/3/2013</w:t>
      </w:r>
    </w:p>
    <w:p w14:paraId="172FD016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204E9C0F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Formazione generale dei lavoratori. Genova 15/06/2013</w:t>
      </w:r>
    </w:p>
    <w:p w14:paraId="02C5AA8B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742C47B9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Adempimenti privacy nelle ASL e aggiornamento della normativa a riguardo. La Spezia 24/09/2013</w:t>
      </w:r>
    </w:p>
    <w:p w14:paraId="61C86B02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60BE24BC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sul Risk Management YEES H-DEMY. Roma 09/10/2013</w:t>
      </w:r>
    </w:p>
    <w:p w14:paraId="7994278B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43BE0B3D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Corso CRSA (Clinical Robotic Surgery Association) European Chapter  - HPB-Colorectal. Advanced Course.  Grosseto 25-29/11/2013</w:t>
      </w:r>
    </w:p>
    <w:p w14:paraId="6CC1F3DB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67B50A73" w14:textId="77777777" w:rsid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 w:rsidRPr="0073538A">
        <w:rPr>
          <w:rFonts w:ascii="Tahoma" w:hAnsi="Tahoma" w:cs="Tahoma"/>
          <w:sz w:val="24"/>
          <w:lang w:val="fr-FR"/>
        </w:rPr>
        <w:t>Certificato di Formazione Manageriale UNIGE. Genova 11/10/2013</w:t>
      </w:r>
    </w:p>
    <w:p w14:paraId="170BC0E8" w14:textId="77777777" w:rsidR="005F505F" w:rsidRDefault="005F505F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38F436DC" w14:textId="132F9782" w:rsidR="005F505F" w:rsidRDefault="005F505F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TaTme Course, Provincial Barcelona Hospital, 10/2014</w:t>
      </w:r>
    </w:p>
    <w:p w14:paraId="43C8B65C" w14:textId="77777777" w:rsidR="004E2BE1" w:rsidRDefault="004E2BE1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0608BCB2" w14:textId="183BA0E7" w:rsidR="004E2BE1" w:rsidRPr="0073538A" w:rsidRDefault="004E2BE1" w:rsidP="0073538A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  <w:r>
        <w:rPr>
          <w:rFonts w:ascii="Tahoma" w:hAnsi="Tahoma" w:cs="Tahoma"/>
          <w:sz w:val="24"/>
          <w:lang w:val="fr-FR"/>
        </w:rPr>
        <w:t>Masterclass TaTme with cadaveric simulation, Humanitas Research Hospital, Rozzano, Milano 6-7/7/16</w:t>
      </w:r>
    </w:p>
    <w:p w14:paraId="275EBB37" w14:textId="77777777" w:rsidR="009E6E81" w:rsidRPr="00577D2E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  <w:lang w:val="fr-FR"/>
        </w:rPr>
      </w:pPr>
    </w:p>
    <w:p w14:paraId="7840F3DC" w14:textId="77777777" w:rsidR="009E6E81" w:rsidRPr="00C90582" w:rsidRDefault="009E6E81" w:rsidP="004107F6">
      <w:pPr>
        <w:widowControl w:val="0"/>
        <w:ind w:left="1800"/>
        <w:jc w:val="both"/>
        <w:rPr>
          <w:lang w:val="en-US"/>
        </w:rPr>
      </w:pPr>
    </w:p>
    <w:p w14:paraId="6ED838AE" w14:textId="77777777" w:rsidR="0073538A" w:rsidRPr="00C90582" w:rsidRDefault="0073538A" w:rsidP="0073538A">
      <w:pPr>
        <w:widowControl w:val="0"/>
        <w:jc w:val="both"/>
        <w:rPr>
          <w:rFonts w:ascii="Tahoma" w:hAnsi="Tahoma" w:cs="Tahoma"/>
          <w:sz w:val="24"/>
          <w:lang w:val="en-US"/>
        </w:rPr>
      </w:pPr>
    </w:p>
    <w:p w14:paraId="78034B7E" w14:textId="77777777" w:rsidR="0073538A" w:rsidRDefault="0073538A" w:rsidP="0073538A">
      <w:pPr>
        <w:widowControl w:val="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Esperienza professionale</w:t>
      </w:r>
    </w:p>
    <w:p w14:paraId="31740A59" w14:textId="77777777" w:rsidR="0073538A" w:rsidRDefault="0073538A" w:rsidP="0073538A">
      <w:pPr>
        <w:widowControl w:val="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Lavoro o posizione ricoperti</w:t>
      </w:r>
      <w:r>
        <w:rPr>
          <w:rFonts w:ascii="Tahoma" w:hAnsi="Tahoma" w:cs="Tahoma"/>
          <w:sz w:val="24"/>
        </w:rPr>
        <w:t xml:space="preserve">: </w:t>
      </w:r>
    </w:p>
    <w:p w14:paraId="4BBDCFA0" w14:textId="77777777" w:rsidR="00E56C26" w:rsidRDefault="00E56C26" w:rsidP="0073538A">
      <w:pPr>
        <w:widowControl w:val="0"/>
        <w:jc w:val="both"/>
        <w:rPr>
          <w:rFonts w:ascii="Tahoma" w:hAnsi="Tahoma" w:cs="Tahoma"/>
          <w:sz w:val="24"/>
        </w:rPr>
      </w:pPr>
    </w:p>
    <w:p w14:paraId="1DA97769" w14:textId="77777777" w:rsidR="00827547" w:rsidRDefault="00827547" w:rsidP="00827547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Dall’1/8/2015 Direttore S.C. Chirurgia generale 1 </w:t>
      </w:r>
      <w:r w:rsidRPr="0073538A">
        <w:rPr>
          <w:rFonts w:ascii="Tahoma" w:hAnsi="Tahoma" w:cs="Tahoma"/>
          <w:sz w:val="24"/>
        </w:rPr>
        <w:t xml:space="preserve">Presidio Ospedaliero del </w:t>
      </w:r>
      <w:r w:rsidRPr="0073538A">
        <w:rPr>
          <w:rFonts w:ascii="Tahoma" w:hAnsi="Tahoma" w:cs="Tahoma"/>
          <w:sz w:val="24"/>
        </w:rPr>
        <w:lastRenderedPageBreak/>
        <w:t>Levante Ligure</w:t>
      </w:r>
      <w:r>
        <w:rPr>
          <w:rFonts w:ascii="Tahoma" w:hAnsi="Tahoma" w:cs="Tahoma"/>
          <w:sz w:val="24"/>
        </w:rPr>
        <w:t xml:space="preserve"> (POLL)</w:t>
      </w:r>
      <w:r w:rsidRPr="0073538A">
        <w:rPr>
          <w:rFonts w:ascii="Tahoma" w:hAnsi="Tahoma" w:cs="Tahoma"/>
          <w:sz w:val="24"/>
        </w:rPr>
        <w:t xml:space="preserve"> ASL 5 Spezzino</w:t>
      </w:r>
    </w:p>
    <w:p w14:paraId="176D09A5" w14:textId="77777777" w:rsidR="00827547" w:rsidRDefault="00827547" w:rsidP="00827547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1EFE893A" w14:textId="25E32E1E" w:rsidR="00827547" w:rsidRDefault="00827547" w:rsidP="00827547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Dall’1/8/2015 all’01/08/2016 Direttore f.f. Chirurgia generale 2</w:t>
      </w:r>
      <w:r w:rsidRPr="00827547">
        <w:rPr>
          <w:rFonts w:ascii="Tahoma" w:hAnsi="Tahoma" w:cs="Tahoma"/>
          <w:sz w:val="24"/>
        </w:rPr>
        <w:t xml:space="preserve"> </w:t>
      </w:r>
      <w:r w:rsidRPr="0073538A">
        <w:rPr>
          <w:rFonts w:ascii="Tahoma" w:hAnsi="Tahoma" w:cs="Tahoma"/>
          <w:sz w:val="24"/>
        </w:rPr>
        <w:t>Presidio Ospedaliero del Levante Ligure</w:t>
      </w:r>
      <w:r>
        <w:rPr>
          <w:rFonts w:ascii="Tahoma" w:hAnsi="Tahoma" w:cs="Tahoma"/>
          <w:sz w:val="24"/>
        </w:rPr>
        <w:t xml:space="preserve"> (POLL)</w:t>
      </w:r>
      <w:r w:rsidRPr="0073538A">
        <w:rPr>
          <w:rFonts w:ascii="Tahoma" w:hAnsi="Tahoma" w:cs="Tahoma"/>
          <w:sz w:val="24"/>
        </w:rPr>
        <w:t xml:space="preserve"> ASL 5 Spezzino</w:t>
      </w:r>
    </w:p>
    <w:p w14:paraId="7CAFF616" w14:textId="2FB0717D" w:rsidR="00827547" w:rsidRDefault="00827547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4BD2F80E" w14:textId="77777777" w:rsid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Dal 1/8/2012 Direttore S.C. Chirurgia Generale 2 Presidio Ospedaliero del Levante Ligure</w:t>
      </w:r>
      <w:r w:rsidR="000C6D52">
        <w:rPr>
          <w:rFonts w:ascii="Tahoma" w:hAnsi="Tahoma" w:cs="Tahoma"/>
          <w:sz w:val="24"/>
        </w:rPr>
        <w:t xml:space="preserve"> (POLL)</w:t>
      </w:r>
      <w:r w:rsidRPr="0073538A">
        <w:rPr>
          <w:rFonts w:ascii="Tahoma" w:hAnsi="Tahoma" w:cs="Tahoma"/>
          <w:sz w:val="24"/>
        </w:rPr>
        <w:t xml:space="preserve"> ASL 5 Spezzino</w:t>
      </w:r>
    </w:p>
    <w:p w14:paraId="7782FD23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77360F90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Direttore f.f. di S.C. Chirurgia 1 Presidio Ospedaliero del Levante</w:t>
      </w:r>
      <w:r w:rsidR="002D02A4">
        <w:rPr>
          <w:rFonts w:ascii="Tahoma" w:hAnsi="Tahoma" w:cs="Tahoma"/>
          <w:sz w:val="24"/>
        </w:rPr>
        <w:t xml:space="preserve"> Ligure</w:t>
      </w:r>
      <w:r w:rsidR="000C6D52">
        <w:rPr>
          <w:rFonts w:ascii="Tahoma" w:hAnsi="Tahoma" w:cs="Tahoma"/>
          <w:sz w:val="24"/>
        </w:rPr>
        <w:t xml:space="preserve"> (POLL)</w:t>
      </w:r>
      <w:r w:rsidR="002D02A4">
        <w:rPr>
          <w:rFonts w:ascii="Tahoma" w:hAnsi="Tahoma" w:cs="Tahoma"/>
          <w:sz w:val="24"/>
        </w:rPr>
        <w:t xml:space="preserve"> dal 01/12/2013</w:t>
      </w:r>
    </w:p>
    <w:p w14:paraId="6FFFFE39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4AC8B4BC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Direttore f.f. di S.C. Otorinolaringoiatria Presidio Ospedaliero del Levante Ligure dal 01/07/2013</w:t>
      </w:r>
      <w:r w:rsidR="00B77955">
        <w:rPr>
          <w:rFonts w:ascii="Tahoma" w:hAnsi="Tahoma" w:cs="Tahoma"/>
          <w:sz w:val="24"/>
        </w:rPr>
        <w:t xml:space="preserve"> al 19/10/2014</w:t>
      </w:r>
    </w:p>
    <w:p w14:paraId="10CA7D05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432AF1CC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Membro della Commissione per la Rete Regionale Chirurgica della Regione Liguria con delibera della Giunta Regionale Ligure n 998 del 05/08/2013</w:t>
      </w:r>
    </w:p>
    <w:p w14:paraId="618AF5CD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2B049962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Dall’Agosto del 2000 titolare di contratto a tempo indeterminato in qualità di Dirigente Medico di 1° livello presso l’ U.O.A. Chirurgia Generale del Presidio Ospedaliero S. Andrea (SP) - A.S.L. 5 Spezzino.</w:t>
      </w:r>
    </w:p>
    <w:p w14:paraId="6A7D0B42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5A25C7D4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Dal 01/09/99 all’ 08/2000 titolare di contratto a tempo determinato in qualità di Dirigente Medico di 1° livello presso l’ U.O.A. Chirurgia Generale del Presidio Ospedaliero S. Andrea (SP) - A.S.L. 5 Spezzino.</w:t>
      </w:r>
    </w:p>
    <w:p w14:paraId="766FFC95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4139E7E6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Dal 01/05/1999 al 31/08/1999 titolare di contratto a tempo determinato in qualità di Dirigente Medico di 1° livello presso l’ U.O.A. Chirurgia Generale dell’Ospedale S.Spirito, Bra (CN) - A.S.L. 18 Alba-Bra.</w:t>
      </w:r>
    </w:p>
    <w:p w14:paraId="6582417D" w14:textId="77777777" w:rsidR="0073538A" w:rsidRDefault="0073538A" w:rsidP="0073538A">
      <w:pPr>
        <w:widowControl w:val="0"/>
        <w:jc w:val="both"/>
        <w:rPr>
          <w:rFonts w:ascii="Tahoma" w:hAnsi="Tahoma" w:cs="Tahoma"/>
          <w:sz w:val="24"/>
        </w:rPr>
      </w:pPr>
    </w:p>
    <w:p w14:paraId="51173792" w14:textId="77777777" w:rsidR="00E56C26" w:rsidRPr="0073538A" w:rsidRDefault="0073538A" w:rsidP="0073538A">
      <w:pPr>
        <w:widowControl w:val="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Principali attività e responsabilità</w:t>
      </w:r>
    </w:p>
    <w:p w14:paraId="02BBA9BE" w14:textId="58435B34" w:rsidR="00F54A80" w:rsidRDefault="00E56C26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Direttore S.C. Chirurgia 1</w:t>
      </w:r>
      <w:r w:rsidR="0073538A" w:rsidRPr="0073538A">
        <w:rPr>
          <w:rFonts w:ascii="Tahoma" w:hAnsi="Tahoma" w:cs="Tahoma"/>
          <w:sz w:val="24"/>
        </w:rPr>
        <w:t xml:space="preserve"> POLL ASL 5 Spez</w:t>
      </w:r>
      <w:r>
        <w:rPr>
          <w:rFonts w:ascii="Tahoma" w:hAnsi="Tahoma" w:cs="Tahoma"/>
          <w:sz w:val="24"/>
        </w:rPr>
        <w:t>zino, Direttore f.f. Chirurgia 2</w:t>
      </w:r>
      <w:r w:rsidR="0073538A" w:rsidRPr="0073538A">
        <w:rPr>
          <w:rFonts w:ascii="Tahoma" w:hAnsi="Tahoma" w:cs="Tahoma"/>
          <w:sz w:val="24"/>
        </w:rPr>
        <w:t xml:space="preserve"> POLL ASL 5 Spezzino</w:t>
      </w:r>
      <w:r>
        <w:rPr>
          <w:rFonts w:ascii="Tahoma" w:hAnsi="Tahoma" w:cs="Tahoma"/>
          <w:sz w:val="24"/>
        </w:rPr>
        <w:t xml:space="preserve"> dall’01/08/15</w:t>
      </w:r>
      <w:r w:rsidR="00F03B94">
        <w:rPr>
          <w:rFonts w:ascii="Tahoma" w:hAnsi="Tahoma" w:cs="Tahoma"/>
          <w:sz w:val="24"/>
        </w:rPr>
        <w:t xml:space="preserve">  all 1/8/2016</w:t>
      </w:r>
      <w:r w:rsidR="0073538A" w:rsidRPr="0073538A">
        <w:rPr>
          <w:rFonts w:ascii="Tahoma" w:hAnsi="Tahoma" w:cs="Tahoma"/>
          <w:sz w:val="24"/>
        </w:rPr>
        <w:t xml:space="preserve">. </w:t>
      </w:r>
    </w:p>
    <w:p w14:paraId="746B9F5C" w14:textId="77777777" w:rsidR="0073538A" w:rsidRPr="0073538A" w:rsidRDefault="00F54A80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Responsabile del CRR (Centro di Riferimento Regionale) di Chirurgia Videolaparo-Toracoscopica Avanzata ASL5 Spezzino</w:t>
      </w:r>
    </w:p>
    <w:p w14:paraId="5FCD753F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Professore a Contratto Scuola di Specializzazione in Chirurgia Generale, Facoltà di Medicina, UNIGE</w:t>
      </w:r>
    </w:p>
    <w:p w14:paraId="6817E726" w14:textId="77777777" w:rsidR="0073538A" w:rsidRP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Consigliere della Società Ligure di Chirurgia</w:t>
      </w:r>
    </w:p>
    <w:p w14:paraId="780B80E8" w14:textId="77777777" w:rsidR="004A46A0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73538A">
        <w:rPr>
          <w:rFonts w:ascii="Tahoma" w:hAnsi="Tahoma" w:cs="Tahoma"/>
          <w:sz w:val="24"/>
        </w:rPr>
        <w:t>Membro Commissione Regionale per la Rete Chirurgica Ligure</w:t>
      </w:r>
    </w:p>
    <w:p w14:paraId="6C5D37E5" w14:textId="6DB5D5AF" w:rsidR="0063422E" w:rsidRDefault="00324F98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Consigliere Nazionale</w:t>
      </w:r>
      <w:r w:rsidR="004A46A0">
        <w:rPr>
          <w:rFonts w:ascii="Tahoma" w:hAnsi="Tahoma" w:cs="Tahoma"/>
          <w:sz w:val="24"/>
        </w:rPr>
        <w:t xml:space="preserve"> SIPAD</w:t>
      </w:r>
    </w:p>
    <w:p w14:paraId="73D37C0E" w14:textId="0BB588F9" w:rsidR="00324F98" w:rsidRDefault="00324F98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Membro Advisory Board Nazionale per l’implementazione della Chirurgia Videolaparoscopica del Colon-Retto</w:t>
      </w:r>
    </w:p>
    <w:p w14:paraId="4F363085" w14:textId="77777777" w:rsidR="0073538A" w:rsidRDefault="0073538A" w:rsidP="0073538A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6CF0408C" w14:textId="77777777" w:rsidR="00B46F48" w:rsidRPr="00B46F48" w:rsidRDefault="00B46F48" w:rsidP="004C5B76">
      <w:pPr>
        <w:widowControl w:val="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Capacità e competenze organizzative</w:t>
      </w:r>
    </w:p>
    <w:p w14:paraId="57E919B8" w14:textId="77777777" w:rsidR="00B46F48" w:rsidRPr="00B46F48" w:rsidRDefault="00B46F48" w:rsidP="00B46F48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Già Responsabile Struttura Semplice di Chirurgia Laparoscopica avanzata</w:t>
      </w:r>
      <w:r w:rsidR="00036D13">
        <w:rPr>
          <w:rFonts w:ascii="Tahoma" w:hAnsi="Tahoma" w:cs="Tahoma"/>
          <w:sz w:val="24"/>
        </w:rPr>
        <w:t xml:space="preserve"> POLL ASL 5 Spezzino</w:t>
      </w:r>
    </w:p>
    <w:p w14:paraId="248C8030" w14:textId="77777777" w:rsidR="00F404C8" w:rsidRDefault="00B46F48" w:rsidP="00B46F48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Responsabile del progetto Alta Complessità/Alto Volume (Hub &amp; Spoke) nelle Chirurgie 1</w:t>
      </w:r>
      <w:r w:rsidR="000C6D52">
        <w:rPr>
          <w:rFonts w:ascii="Tahoma" w:hAnsi="Tahoma" w:cs="Tahoma"/>
          <w:sz w:val="24"/>
        </w:rPr>
        <w:t xml:space="preserve"> (La Spezia)</w:t>
      </w:r>
      <w:r w:rsidRPr="00B46F48">
        <w:rPr>
          <w:rFonts w:ascii="Tahoma" w:hAnsi="Tahoma" w:cs="Tahoma"/>
          <w:sz w:val="24"/>
        </w:rPr>
        <w:t xml:space="preserve"> e 2</w:t>
      </w:r>
      <w:r w:rsidR="000C6D52">
        <w:rPr>
          <w:rFonts w:ascii="Tahoma" w:hAnsi="Tahoma" w:cs="Tahoma"/>
          <w:sz w:val="24"/>
        </w:rPr>
        <w:t xml:space="preserve"> (Sarzana)</w:t>
      </w:r>
      <w:r w:rsidRPr="00B46F48">
        <w:rPr>
          <w:rFonts w:ascii="Tahoma" w:hAnsi="Tahoma" w:cs="Tahoma"/>
          <w:sz w:val="24"/>
        </w:rPr>
        <w:t xml:space="preserve"> POLL La Spezia</w:t>
      </w:r>
    </w:p>
    <w:p w14:paraId="3D1E6AD5" w14:textId="77777777" w:rsidR="00F404C8" w:rsidRDefault="00F404C8" w:rsidP="00B46F48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Redattore Protocollo Urgenza Chirurgica POLL ASL 5 Spezzino</w:t>
      </w:r>
    </w:p>
    <w:p w14:paraId="52F54C76" w14:textId="77777777" w:rsidR="004C5B76" w:rsidRDefault="00F404C8" w:rsidP="00B46F48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Redattore Protocollo Attivazione Recovery Room per la chirurgia </w:t>
      </w:r>
      <w:r>
        <w:rPr>
          <w:rFonts w:ascii="Tahoma" w:hAnsi="Tahoma" w:cs="Tahoma"/>
          <w:sz w:val="24"/>
        </w:rPr>
        <w:lastRenderedPageBreak/>
        <w:t>Ambulatoriale/DS</w:t>
      </w:r>
    </w:p>
    <w:p w14:paraId="278337F7" w14:textId="77777777" w:rsidR="00020B22" w:rsidRDefault="004C5B76" w:rsidP="004C5B76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Docente corso Trauma (ETC Course)</w:t>
      </w:r>
    </w:p>
    <w:p w14:paraId="7006C430" w14:textId="77777777" w:rsidR="004C5B76" w:rsidRDefault="00020B22" w:rsidP="004C5B76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C90582">
        <w:rPr>
          <w:rFonts w:ascii="Tahoma" w:hAnsi="Tahoma" w:cs="Tahoma"/>
          <w:sz w:val="24"/>
          <w:lang w:val="en-US"/>
        </w:rPr>
        <w:t xml:space="preserve">La chirurgia Laparoscopica gastrica. Workshop &amp; live surgery ASL 5 Spezzino. </w:t>
      </w:r>
      <w:r>
        <w:rPr>
          <w:rFonts w:ascii="Tahoma" w:hAnsi="Tahoma" w:cs="Tahoma"/>
          <w:sz w:val="24"/>
        </w:rPr>
        <w:t>Direttore scientifico. La Spezia 13-14 Luglio 2012</w:t>
      </w:r>
    </w:p>
    <w:p w14:paraId="4EA14DE3" w14:textId="77777777" w:rsidR="004C5B76" w:rsidRDefault="004C5B76" w:rsidP="004C5B76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hAnsi="Tahoma"/>
          <w:sz w:val="24"/>
          <w:szCs w:val="24"/>
        </w:rPr>
        <w:t>Corso aziendale sulla gestione del Trauma in Shock Room:</w:t>
      </w:r>
      <w:r w:rsidRPr="00C90582">
        <w:rPr>
          <w:rFonts w:ascii="Tahoma" w:eastAsia="Times New Roman" w:hAnsi="Tahoma" w:cs="Tahoma"/>
          <w:b/>
          <w:i/>
          <w:sz w:val="24"/>
        </w:rPr>
        <w:t xml:space="preserve"> </w:t>
      </w:r>
      <w:r w:rsidRPr="00D064D6">
        <w:rPr>
          <w:rFonts w:ascii="Tahoma" w:hAnsi="Tahoma"/>
          <w:sz w:val="24"/>
          <w:szCs w:val="24"/>
        </w:rPr>
        <w:t>Docente: S. Berti. Settembre 2013</w:t>
      </w:r>
    </w:p>
    <w:p w14:paraId="1D35DF66" w14:textId="77777777" w:rsidR="00B90076" w:rsidRDefault="004C5B76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hAnsi="Tahoma"/>
          <w:sz w:val="24"/>
          <w:szCs w:val="24"/>
        </w:rPr>
        <w:t>Corso di Chirurgia Laparoscopica avanzata per infermieri di area chirurgica</w:t>
      </w:r>
      <w:r w:rsidRPr="00D064D6">
        <w:rPr>
          <w:rFonts w:ascii="Tahoma" w:hAnsi="Tahoma"/>
          <w:sz w:val="24"/>
          <w:szCs w:val="24"/>
        </w:rPr>
        <w:t>. Responsabile organizzatore</w:t>
      </w:r>
      <w:r>
        <w:rPr>
          <w:rFonts w:ascii="Tahoma" w:hAnsi="Tahoma"/>
          <w:sz w:val="24"/>
          <w:szCs w:val="24"/>
        </w:rPr>
        <w:t xml:space="preserve"> e docente</w:t>
      </w:r>
      <w:r w:rsidRPr="00D064D6">
        <w:rPr>
          <w:rFonts w:ascii="Tahoma" w:hAnsi="Tahoma"/>
          <w:sz w:val="24"/>
          <w:szCs w:val="24"/>
        </w:rPr>
        <w:t>: S. Berti. ASL5 Spezzino, La Spezia. Settembre 2012</w:t>
      </w:r>
    </w:p>
    <w:p w14:paraId="36C80F0B" w14:textId="77777777" w:rsidR="000A7969" w:rsidRDefault="00B90076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Master Class TaTME Approccio mininvasivo nel trattamento delle neoplasie del retto. Direttore Scientifico. La Spezia 26-27/02/2015</w:t>
      </w:r>
      <w:r w:rsidR="00F404C8">
        <w:rPr>
          <w:rFonts w:ascii="Tahoma" w:hAnsi="Tahoma"/>
          <w:sz w:val="24"/>
          <w:szCs w:val="24"/>
        </w:rPr>
        <w:t>, 7-8/5/2015</w:t>
      </w:r>
    </w:p>
    <w:p w14:paraId="33F5DB4F" w14:textId="77777777" w:rsidR="000A7969" w:rsidRDefault="000A7969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Chirurgia in diretta: Approccio laparoscopico ai difetti di parete. Evento formativo ACOI Piemonte. </w:t>
      </w:r>
      <w:r w:rsidR="00790B1A">
        <w:rPr>
          <w:rFonts w:ascii="Tahoma" w:hAnsi="Tahoma"/>
          <w:sz w:val="24"/>
          <w:szCs w:val="24"/>
        </w:rPr>
        <w:t xml:space="preserve">Docente/ </w:t>
      </w:r>
      <w:r>
        <w:rPr>
          <w:rFonts w:ascii="Tahoma" w:hAnsi="Tahoma"/>
          <w:sz w:val="24"/>
          <w:szCs w:val="24"/>
        </w:rPr>
        <w:t>Operatore in live surgery su un caso di TEP bilaterale. Orbassano 20/2/2015</w:t>
      </w:r>
    </w:p>
    <w:p w14:paraId="79EB3605" w14:textId="77777777" w:rsidR="000A7969" w:rsidRDefault="000A7969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Focus on Surgery: Chirurgia Laparoscopica di base. Evento formativo ACOI Piemonte. Docente/ Operatore in live surgery. Orbassano 22-24/4/15</w:t>
      </w:r>
    </w:p>
    <w:p w14:paraId="4F84533A" w14:textId="77777777" w:rsidR="000A7969" w:rsidRDefault="000A7969" w:rsidP="000A7969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Focus on Surgery: Chirurgia Laparoscopica di base. Evento formativo ACOI Piemonte. Docente/ Operatore in live surgery su di un caso di Proctectomia TaTme in doppia equipe. Orbassano 17-19/6/15</w:t>
      </w:r>
    </w:p>
    <w:p w14:paraId="7404538B" w14:textId="77AD7F3B" w:rsidR="0033499A" w:rsidRDefault="0033499A" w:rsidP="0033499A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Master Class TaTME Approccio mininvasivo nel trattamento delle neoplasie del retto. Direttore Scientifico, relatore, 1° operatore. La Spezia 28-29/01/2016</w:t>
      </w:r>
    </w:p>
    <w:p w14:paraId="6D38F98D" w14:textId="3DFE5C3A" w:rsidR="0033499A" w:rsidRDefault="0033499A" w:rsidP="0033499A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 w:rsidRPr="0033499A">
        <w:rPr>
          <w:rFonts w:ascii="Tahoma" w:hAnsi="Tahoma"/>
          <w:sz w:val="24"/>
          <w:szCs w:val="24"/>
        </w:rPr>
        <w:t>Corso teorico-pratico sul trattamento dell’ernia inguinale per via totalmente extraperitoneale (TEP) </w:t>
      </w:r>
      <w:r>
        <w:rPr>
          <w:rFonts w:ascii="Tahoma" w:hAnsi="Tahoma"/>
          <w:sz w:val="24"/>
          <w:szCs w:val="24"/>
        </w:rPr>
        <w:t>in anestesia locoregionale.</w:t>
      </w:r>
      <w:r w:rsidRPr="0033499A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>Direttore Scientifico, relatore, 1° operatore. La Spezia 3-4-Marzo 2016</w:t>
      </w:r>
    </w:p>
    <w:p w14:paraId="6EC496C6" w14:textId="66A2F859" w:rsidR="00190560" w:rsidRPr="0033499A" w:rsidRDefault="00190560" w:rsidP="0033499A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Presidente Convegno Interregionale SIPAD: Il trattamento del Cancro del Retto: Le recidive Locali e a Distanza”, Lerici </w:t>
      </w:r>
      <w:r w:rsidR="00FA1E7A">
        <w:rPr>
          <w:rFonts w:ascii="Tahoma" w:hAnsi="Tahoma"/>
          <w:sz w:val="24"/>
          <w:szCs w:val="24"/>
        </w:rPr>
        <w:t>27 Gennaio 2017</w:t>
      </w:r>
    </w:p>
    <w:p w14:paraId="1CDDA552" w14:textId="77777777" w:rsidR="0033499A" w:rsidRDefault="0033499A" w:rsidP="0033499A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</w:p>
    <w:p w14:paraId="61CC41C7" w14:textId="77777777" w:rsidR="0033499A" w:rsidRDefault="0033499A" w:rsidP="000A7969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</w:p>
    <w:p w14:paraId="2279CA30" w14:textId="77777777" w:rsidR="000A7969" w:rsidRDefault="000A7969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</w:p>
    <w:p w14:paraId="354E5F6A" w14:textId="77777777" w:rsidR="0063422E" w:rsidRDefault="0063422E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</w:p>
    <w:p w14:paraId="1AAF4665" w14:textId="77777777" w:rsidR="00B46F48" w:rsidRPr="0063422E" w:rsidRDefault="00B46F48" w:rsidP="0063422E">
      <w:pPr>
        <w:pStyle w:val="Testopreformattato"/>
        <w:ind w:left="1800"/>
        <w:jc w:val="both"/>
        <w:rPr>
          <w:rFonts w:ascii="Tahoma" w:hAnsi="Tahoma"/>
          <w:sz w:val="24"/>
          <w:szCs w:val="24"/>
        </w:rPr>
      </w:pPr>
    </w:p>
    <w:p w14:paraId="512C3ED9" w14:textId="77777777" w:rsidR="00B46F48" w:rsidRDefault="00B46F48" w:rsidP="00B46F48">
      <w:pPr>
        <w:widowControl w:val="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Capacità e competenze tecniche</w:t>
      </w:r>
    </w:p>
    <w:p w14:paraId="2973E07A" w14:textId="2B0EC185" w:rsidR="000C6D52" w:rsidRDefault="00B46F48" w:rsidP="00B46F48">
      <w:pPr>
        <w:widowControl w:val="0"/>
        <w:ind w:left="180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 xml:space="preserve">Chirurgo </w:t>
      </w:r>
      <w:r w:rsidR="00F03B94">
        <w:rPr>
          <w:rFonts w:ascii="Tahoma" w:hAnsi="Tahoma" w:cs="Tahoma"/>
          <w:sz w:val="24"/>
        </w:rPr>
        <w:t xml:space="preserve">generale ed oncologico </w:t>
      </w:r>
      <w:r w:rsidRPr="00B46F48">
        <w:rPr>
          <w:rFonts w:ascii="Tahoma" w:hAnsi="Tahoma" w:cs="Tahoma"/>
          <w:sz w:val="24"/>
        </w:rPr>
        <w:t>Mininvasivo (Docente/Tutor di corsi di Chir</w:t>
      </w:r>
      <w:r w:rsidR="000C6D52">
        <w:rPr>
          <w:rFonts w:ascii="Tahoma" w:hAnsi="Tahoma" w:cs="Tahoma"/>
          <w:sz w:val="24"/>
        </w:rPr>
        <w:t>urgia Laparoscopica  e Trauma)</w:t>
      </w:r>
    </w:p>
    <w:p w14:paraId="31441675" w14:textId="77777777" w:rsidR="00B46F48" w:rsidRDefault="00B46F48" w:rsidP="00B46F48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1C1E557B" w14:textId="77777777" w:rsidR="0073538A" w:rsidRDefault="0073538A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52C21FE5" w14:textId="77777777" w:rsidR="0073538A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Tipo di attività o settore</w:t>
      </w:r>
    </w:p>
    <w:p w14:paraId="7C4E6BF7" w14:textId="77777777" w:rsidR="0073538A" w:rsidRDefault="007F2A4E" w:rsidP="007F2A4E">
      <w:pPr>
        <w:widowControl w:val="0"/>
        <w:ind w:left="1416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Generale Mininvasiva e Vascolare</w:t>
      </w:r>
    </w:p>
    <w:p w14:paraId="6790EE18" w14:textId="77777777" w:rsid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3E0B093A" w14:textId="77777777" w:rsid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Principali tematiche/competenze professionali possedute</w:t>
      </w:r>
    </w:p>
    <w:p w14:paraId="486DCF3C" w14:textId="77777777" w:rsidR="0073538A" w:rsidRDefault="0073538A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37B4107B" w14:textId="5222F322" w:rsidR="008A008B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La partecipazione a più</w:t>
      </w:r>
      <w:r w:rsidR="00F03B94">
        <w:rPr>
          <w:rFonts w:ascii="Tahoma" w:hAnsi="Tahoma" w:cs="Tahoma"/>
          <w:sz w:val="24"/>
        </w:rPr>
        <w:t xml:space="preserve"> di 10</w:t>
      </w:r>
      <w:r w:rsidRPr="007F2A4E">
        <w:rPr>
          <w:rFonts w:ascii="Tahoma" w:hAnsi="Tahoma" w:cs="Tahoma"/>
          <w:sz w:val="24"/>
        </w:rPr>
        <w:t>000 interventi chirurgici</w:t>
      </w:r>
      <w:r w:rsidR="00F03B94">
        <w:rPr>
          <w:rFonts w:ascii="Tahoma" w:hAnsi="Tahoma" w:cs="Tahoma"/>
          <w:sz w:val="24"/>
        </w:rPr>
        <w:t xml:space="preserve"> (13</w:t>
      </w:r>
      <w:r w:rsidR="003B7768">
        <w:rPr>
          <w:rFonts w:ascii="Tahoma" w:hAnsi="Tahoma" w:cs="Tahoma"/>
          <w:sz w:val="24"/>
        </w:rPr>
        <w:t>000 procedure)</w:t>
      </w:r>
      <w:r w:rsidRPr="007F2A4E">
        <w:rPr>
          <w:rFonts w:ascii="Tahoma" w:hAnsi="Tahoma" w:cs="Tahoma"/>
          <w:sz w:val="24"/>
        </w:rPr>
        <w:t xml:space="preserve"> in qualità di primo operatore, aiuto o tutor ha consentito l'acquisizione di competenze specifiche in chirurgia addominale sovra e sottomesoc</w:t>
      </w:r>
      <w:r w:rsidR="00790B1A">
        <w:rPr>
          <w:rFonts w:ascii="Tahoma" w:hAnsi="Tahoma" w:cs="Tahoma"/>
          <w:sz w:val="24"/>
        </w:rPr>
        <w:t>olica</w:t>
      </w:r>
      <w:r w:rsidR="008A008B">
        <w:rPr>
          <w:rFonts w:ascii="Tahoma" w:hAnsi="Tahoma" w:cs="Tahoma"/>
          <w:sz w:val="24"/>
        </w:rPr>
        <w:t>, di elezione o in urgenza/emergenza,</w:t>
      </w:r>
      <w:r w:rsidRPr="007F2A4E">
        <w:rPr>
          <w:rFonts w:ascii="Tahoma" w:hAnsi="Tahoma" w:cs="Tahoma"/>
          <w:sz w:val="24"/>
        </w:rPr>
        <w:t xml:space="preserve"> con particolare riguardo a</w:t>
      </w:r>
      <w:r w:rsidR="00790B1A">
        <w:rPr>
          <w:rFonts w:ascii="Tahoma" w:hAnsi="Tahoma" w:cs="Tahoma"/>
          <w:sz w:val="24"/>
        </w:rPr>
        <w:t>llo sviluppo delle tecniche mininvasive in</w:t>
      </w:r>
      <w:r w:rsidRPr="007F2A4E">
        <w:rPr>
          <w:rFonts w:ascii="Tahoma" w:hAnsi="Tahoma" w:cs="Tahoma"/>
          <w:sz w:val="24"/>
        </w:rPr>
        <w:t xml:space="preserve"> oncologia chirurgica, chirurgia colo rettale, chirurgia gastrica, del giunto esofago-gastrico, chirurgia epato-</w:t>
      </w:r>
      <w:r w:rsidR="00F7790C">
        <w:rPr>
          <w:rFonts w:ascii="Tahoma" w:hAnsi="Tahoma" w:cs="Tahoma"/>
          <w:sz w:val="24"/>
        </w:rPr>
        <w:t>bilio-</w:t>
      </w:r>
      <w:r w:rsidRPr="007F2A4E">
        <w:rPr>
          <w:rFonts w:ascii="Tahoma" w:hAnsi="Tahoma" w:cs="Tahoma"/>
          <w:sz w:val="24"/>
        </w:rPr>
        <w:t>pancreatica,</w:t>
      </w:r>
      <w:r w:rsidR="00790B1A">
        <w:rPr>
          <w:rFonts w:ascii="Tahoma" w:hAnsi="Tahoma" w:cs="Tahoma"/>
          <w:sz w:val="24"/>
        </w:rPr>
        <w:t xml:space="preserve"> </w:t>
      </w:r>
      <w:r w:rsidRPr="007F2A4E">
        <w:rPr>
          <w:rFonts w:ascii="Tahoma" w:hAnsi="Tahoma" w:cs="Tahoma"/>
          <w:sz w:val="24"/>
        </w:rPr>
        <w:t xml:space="preserve">chirurgia bariatrica, chirurgia </w:t>
      </w:r>
      <w:r w:rsidR="00790B1A">
        <w:rPr>
          <w:rFonts w:ascii="Tahoma" w:hAnsi="Tahoma" w:cs="Tahoma"/>
          <w:sz w:val="24"/>
        </w:rPr>
        <w:t>endocrina,</w:t>
      </w:r>
      <w:r w:rsidRPr="007F2A4E">
        <w:rPr>
          <w:rFonts w:ascii="Tahoma" w:hAnsi="Tahoma" w:cs="Tahoma"/>
          <w:sz w:val="24"/>
        </w:rPr>
        <w:t xml:space="preserve"> chirurgia </w:t>
      </w:r>
      <w:r w:rsidR="00790B1A">
        <w:rPr>
          <w:rFonts w:ascii="Tahoma" w:hAnsi="Tahoma" w:cs="Tahoma"/>
          <w:sz w:val="24"/>
        </w:rPr>
        <w:t>di parete, chirurgia d'urgenza. Eperienza decennale in</w:t>
      </w:r>
      <w:r w:rsidRPr="007F2A4E">
        <w:rPr>
          <w:rFonts w:ascii="Tahoma" w:hAnsi="Tahoma" w:cs="Tahoma"/>
          <w:sz w:val="24"/>
        </w:rPr>
        <w:t xml:space="preserve"> chirurgia vascolare arteriosa periferica e flebologica.</w:t>
      </w:r>
      <w:r>
        <w:rPr>
          <w:rFonts w:ascii="Tahoma" w:hAnsi="Tahoma" w:cs="Tahoma"/>
          <w:sz w:val="24"/>
        </w:rPr>
        <w:t xml:space="preserve"> </w:t>
      </w:r>
      <w:r w:rsidRPr="007F2A4E">
        <w:rPr>
          <w:rFonts w:ascii="Tahoma" w:hAnsi="Tahoma" w:cs="Tahoma"/>
          <w:sz w:val="24"/>
        </w:rPr>
        <w:t xml:space="preserve">Expertise specifico in </w:t>
      </w:r>
      <w:r w:rsidRPr="007F2A4E">
        <w:rPr>
          <w:rFonts w:ascii="Tahoma" w:hAnsi="Tahoma" w:cs="Tahoma"/>
          <w:sz w:val="24"/>
        </w:rPr>
        <w:lastRenderedPageBreak/>
        <w:t>chirurgia laparoscopica avanzata hollow (colorettale, gastrica)  &amp; solid organs ( epato-bilio-pancreatica, urologica</w:t>
      </w:r>
      <w:r w:rsidR="00F404C8">
        <w:rPr>
          <w:rFonts w:ascii="Tahoma" w:hAnsi="Tahoma" w:cs="Tahoma"/>
          <w:sz w:val="24"/>
        </w:rPr>
        <w:t>, endocrina</w:t>
      </w:r>
      <w:r w:rsidRPr="007F2A4E">
        <w:rPr>
          <w:rFonts w:ascii="Tahoma" w:hAnsi="Tahoma" w:cs="Tahoma"/>
          <w:sz w:val="24"/>
        </w:rPr>
        <w:t xml:space="preserve"> e ginecologica) ampiamente documentato dalla casistica operatoria di cui si riassumono i principali interventi</w:t>
      </w:r>
      <w:r w:rsidR="008F0AAD">
        <w:rPr>
          <w:rFonts w:ascii="Tahoma" w:hAnsi="Tahoma" w:cs="Tahoma"/>
          <w:sz w:val="24"/>
        </w:rPr>
        <w:t xml:space="preserve"> in qualità di primo operatore</w:t>
      </w:r>
      <w:r w:rsidRPr="007F2A4E">
        <w:rPr>
          <w:rFonts w:ascii="Tahoma" w:hAnsi="Tahoma" w:cs="Tahoma"/>
          <w:sz w:val="24"/>
        </w:rPr>
        <w:t>:</w:t>
      </w:r>
    </w:p>
    <w:p w14:paraId="11E916CD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361C8154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Resezioni colo rettali laparoscopiche: </w:t>
      </w:r>
    </w:p>
    <w:p w14:paraId="7E9A3899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-emicolectomia destra e destra allargata totalmente laparoscopica con anastomosi intracorporea</w:t>
      </w:r>
    </w:p>
    <w:p w14:paraId="7D7A318D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Resezione di trasverso VL, Angolectomia VL, Emicolectomia sinistra vera VL, emicolectomia sinistra alta VL, Emicolectomia sinistra bassa VL con confezionamento di anastomosi intracorporea </w:t>
      </w:r>
    </w:p>
    <w:p w14:paraId="4540045A" w14:textId="4D4F1F36" w:rsidR="00363A7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Colectomie subtotali VL</w:t>
      </w:r>
    </w:p>
    <w:p w14:paraId="5010EE28" w14:textId="77777777" w:rsid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Proctectomie VL,</w:t>
      </w:r>
      <w:r w:rsidR="007D0A7D">
        <w:rPr>
          <w:rFonts w:ascii="Tahoma" w:hAnsi="Tahoma" w:cs="Tahoma"/>
          <w:sz w:val="24"/>
        </w:rPr>
        <w:t xml:space="preserve"> Proctectomia trans anale (TaTME</w:t>
      </w:r>
      <w:r w:rsidRPr="007F2A4E">
        <w:rPr>
          <w:rFonts w:ascii="Tahoma" w:hAnsi="Tahoma" w:cs="Tahoma"/>
          <w:sz w:val="24"/>
        </w:rPr>
        <w:t>)</w:t>
      </w:r>
    </w:p>
    <w:p w14:paraId="6F6D38A6" w14:textId="7DFF47C3" w:rsidR="00363A7E" w:rsidRPr="007F2A4E" w:rsidRDefault="00363A7E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Proctocolectomie totali Vl e Proctocolectomia totale TaTme con ileoanal pouch</w:t>
      </w:r>
    </w:p>
    <w:p w14:paraId="348D538B" w14:textId="77777777" w:rsidR="008A008B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Proctopessi VL </w:t>
      </w:r>
    </w:p>
    <w:p w14:paraId="2CCABB43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787EC2EB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Resezioni gastriche VL:</w:t>
      </w:r>
    </w:p>
    <w:p w14:paraId="32089973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-Antrectomia VL, Gastrectomia Subtotale e Totale VL Con Linfoadenectomie D1alfa, D1beta, D2</w:t>
      </w:r>
    </w:p>
    <w:p w14:paraId="0EF38FCC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Gastroduodenoplastica sec- Finney VL</w:t>
      </w:r>
    </w:p>
    <w:p w14:paraId="30E02F5F" w14:textId="77777777" w:rsidR="00DF2830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Esofagogastrectomia sec Ivor Lewis Videoassistita</w:t>
      </w:r>
    </w:p>
    <w:p w14:paraId="23861413" w14:textId="77777777" w:rsidR="00790B1A" w:rsidRDefault="00DF2830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Esofagogastrectomia sec. Gavriliu semplice o allargata (con splenopancreasectomia) VL</w:t>
      </w:r>
    </w:p>
    <w:p w14:paraId="69BCD818" w14:textId="77777777" w:rsidR="00790B1A" w:rsidRDefault="00790B1A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0CBAFD98" w14:textId="77777777" w:rsidR="008A008B" w:rsidRDefault="00790B1A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Chirurgia multi organo videolaparascopica nel trattamento dei T4 colo-rettali e gastrici</w:t>
      </w:r>
    </w:p>
    <w:p w14:paraId="7C9F60C5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09505A62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del giunto esofago gastrico.</w:t>
      </w:r>
    </w:p>
    <w:p w14:paraId="6AA81BF8" w14:textId="77777777" w:rsidR="007F2A4E" w:rsidRPr="00C90582" w:rsidRDefault="007F2A4E" w:rsidP="007F2A4E">
      <w:pPr>
        <w:widowControl w:val="0"/>
        <w:jc w:val="both"/>
        <w:rPr>
          <w:rFonts w:ascii="Tahoma" w:hAnsi="Tahoma" w:cs="Tahoma"/>
          <w:sz w:val="24"/>
          <w:lang w:val="en-US"/>
        </w:rPr>
      </w:pPr>
      <w:r w:rsidRPr="007F2A4E">
        <w:rPr>
          <w:rFonts w:ascii="Tahoma" w:hAnsi="Tahoma" w:cs="Tahoma"/>
          <w:sz w:val="24"/>
        </w:rPr>
        <w:t xml:space="preserve"> -Fundoplastica sec. Nissen VL</w:t>
      </w:r>
      <w:r w:rsidR="00DD18AB">
        <w:rPr>
          <w:rFonts w:ascii="Tahoma" w:hAnsi="Tahoma" w:cs="Tahoma"/>
          <w:sz w:val="24"/>
        </w:rPr>
        <w:t xml:space="preserve">  o sec. </w:t>
      </w:r>
      <w:r w:rsidR="00DD18AB" w:rsidRPr="00C90582">
        <w:rPr>
          <w:rFonts w:ascii="Tahoma" w:hAnsi="Tahoma" w:cs="Tahoma"/>
          <w:sz w:val="24"/>
          <w:lang w:val="en-US"/>
        </w:rPr>
        <w:t>Toupet</w:t>
      </w:r>
    </w:p>
    <w:p w14:paraId="4E45E60A" w14:textId="77777777" w:rsidR="008A008B" w:rsidRPr="00C90582" w:rsidRDefault="007F2A4E" w:rsidP="007F2A4E">
      <w:pPr>
        <w:widowControl w:val="0"/>
        <w:jc w:val="both"/>
        <w:rPr>
          <w:rFonts w:ascii="Tahoma" w:hAnsi="Tahoma" w:cs="Tahoma"/>
          <w:sz w:val="24"/>
          <w:lang w:val="en-US"/>
        </w:rPr>
      </w:pPr>
      <w:r w:rsidRPr="00C90582">
        <w:rPr>
          <w:rFonts w:ascii="Tahoma" w:hAnsi="Tahoma" w:cs="Tahoma"/>
          <w:sz w:val="24"/>
          <w:lang w:val="en-US"/>
        </w:rPr>
        <w:t xml:space="preserve"> -Giant Jatal Hernia Repair VL</w:t>
      </w:r>
    </w:p>
    <w:p w14:paraId="6A96EB84" w14:textId="77777777" w:rsidR="007F2A4E" w:rsidRPr="00C90582" w:rsidRDefault="007F2A4E" w:rsidP="007F2A4E">
      <w:pPr>
        <w:widowControl w:val="0"/>
        <w:jc w:val="both"/>
        <w:rPr>
          <w:rFonts w:ascii="Tahoma" w:hAnsi="Tahoma" w:cs="Tahoma"/>
          <w:sz w:val="24"/>
          <w:lang w:val="en-US"/>
        </w:rPr>
      </w:pPr>
    </w:p>
    <w:p w14:paraId="3AD617A5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epatica laparoscopica:</w:t>
      </w:r>
    </w:p>
    <w:p w14:paraId="4255F5F9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Wedge resections VL di Classe I e II di Louisville (segmenti posteriori e paracavali: sIVa, sVIII</w:t>
      </w:r>
      <w:r w:rsidR="00F5748D">
        <w:rPr>
          <w:rFonts w:ascii="Tahoma" w:hAnsi="Tahoma" w:cs="Tahoma"/>
          <w:sz w:val="24"/>
        </w:rPr>
        <w:t>, SVII, SIX</w:t>
      </w:r>
      <w:r w:rsidRPr="007F2A4E">
        <w:rPr>
          <w:rFonts w:ascii="Tahoma" w:hAnsi="Tahoma" w:cs="Tahoma"/>
          <w:sz w:val="24"/>
        </w:rPr>
        <w:t>)</w:t>
      </w:r>
    </w:p>
    <w:p w14:paraId="76CA33E9" w14:textId="4570F4FB" w:rsid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Resezioni </w:t>
      </w:r>
      <w:r w:rsidR="00454F0C">
        <w:rPr>
          <w:rFonts w:ascii="Tahoma" w:hAnsi="Tahoma" w:cs="Tahoma"/>
          <w:sz w:val="24"/>
        </w:rPr>
        <w:t xml:space="preserve">epatiche </w:t>
      </w:r>
      <w:r w:rsidRPr="007F2A4E">
        <w:rPr>
          <w:rFonts w:ascii="Tahoma" w:hAnsi="Tahoma" w:cs="Tahoma"/>
          <w:sz w:val="24"/>
        </w:rPr>
        <w:t>regolate VL ( Lobectomia sinistra, resezione di S6</w:t>
      </w:r>
      <w:r w:rsidR="00F5748D">
        <w:rPr>
          <w:rFonts w:ascii="Tahoma" w:hAnsi="Tahoma" w:cs="Tahoma"/>
          <w:sz w:val="24"/>
        </w:rPr>
        <w:t>, Bisegmentectomia IVb-V con linfoadenectomia del peduncolo e del tripode</w:t>
      </w:r>
      <w:r w:rsidR="00363A7E">
        <w:rPr>
          <w:rFonts w:ascii="Tahoma" w:hAnsi="Tahoma" w:cs="Tahoma"/>
          <w:sz w:val="24"/>
        </w:rPr>
        <w:t>, settoriectomia posteriore destra</w:t>
      </w:r>
      <w:r w:rsidRPr="007F2A4E">
        <w:rPr>
          <w:rFonts w:ascii="Tahoma" w:hAnsi="Tahoma" w:cs="Tahoma"/>
          <w:sz w:val="24"/>
        </w:rPr>
        <w:t>)</w:t>
      </w:r>
    </w:p>
    <w:p w14:paraId="6568CD9A" w14:textId="29F96475" w:rsidR="00363A7E" w:rsidRPr="007F2A4E" w:rsidRDefault="00363A7E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Tunneling epatico laparoscopico per l’exeresi di lesioni centrali e sovrailari</w:t>
      </w:r>
    </w:p>
    <w:p w14:paraId="46366569" w14:textId="77777777" w:rsidR="008A008B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Pericistectomie VL</w:t>
      </w:r>
    </w:p>
    <w:p w14:paraId="2FDD390C" w14:textId="77777777" w:rsidR="00790B1A" w:rsidRDefault="008A008B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- Laparoscopic </w:t>
      </w:r>
      <w:r w:rsidR="0022045A">
        <w:rPr>
          <w:rFonts w:ascii="Tahoma" w:hAnsi="Tahoma" w:cs="Tahoma"/>
          <w:sz w:val="24"/>
        </w:rPr>
        <w:t xml:space="preserve">Liver </w:t>
      </w:r>
      <w:r>
        <w:rPr>
          <w:rFonts w:ascii="Tahoma" w:hAnsi="Tahoma" w:cs="Tahoma"/>
          <w:sz w:val="24"/>
        </w:rPr>
        <w:t>Re-do surgery su precedenti interventi laparoscopici e open</w:t>
      </w:r>
    </w:p>
    <w:p w14:paraId="54E25B46" w14:textId="77777777" w:rsidR="008A008B" w:rsidRDefault="00790B1A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trattamento sincrono VL dei tumori primitivi retto-colici e delle metastasi epatiche</w:t>
      </w:r>
    </w:p>
    <w:p w14:paraId="0DA0A27E" w14:textId="77777777" w:rsidR="00EC4253" w:rsidRPr="00C90582" w:rsidRDefault="00363A7E" w:rsidP="007F2A4E">
      <w:pPr>
        <w:widowControl w:val="0"/>
        <w:jc w:val="both"/>
        <w:rPr>
          <w:rFonts w:ascii="Tahoma" w:hAnsi="Tahoma" w:cs="Tahoma"/>
          <w:sz w:val="24"/>
          <w:lang w:val="en-US"/>
        </w:rPr>
      </w:pPr>
      <w:r w:rsidRPr="00C90582">
        <w:rPr>
          <w:rFonts w:ascii="Tahoma" w:hAnsi="Tahoma" w:cs="Tahoma"/>
          <w:sz w:val="24"/>
          <w:lang w:val="en-US"/>
        </w:rPr>
        <w:t>- autore tecnica ILARS (incisionless liver and rectal surgery)</w:t>
      </w:r>
    </w:p>
    <w:p w14:paraId="0AD46513" w14:textId="77777777" w:rsidR="00F5748D" w:rsidRPr="00C90582" w:rsidRDefault="00F5748D" w:rsidP="007F2A4E">
      <w:pPr>
        <w:widowControl w:val="0"/>
        <w:jc w:val="both"/>
        <w:rPr>
          <w:rFonts w:ascii="Tahoma" w:hAnsi="Tahoma" w:cs="Tahoma"/>
          <w:sz w:val="24"/>
          <w:lang w:val="en-US"/>
        </w:rPr>
      </w:pPr>
    </w:p>
    <w:p w14:paraId="113638D0" w14:textId="77777777" w:rsidR="00F5748D" w:rsidRDefault="00F5748D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Chirurgia epatica open</w:t>
      </w:r>
    </w:p>
    <w:p w14:paraId="682E2BCC" w14:textId="334C352C" w:rsidR="00F5748D" w:rsidRDefault="00F5748D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Epatectomie regolate</w:t>
      </w:r>
      <w:r w:rsidR="00C11E75">
        <w:rPr>
          <w:rFonts w:ascii="Tahoma" w:hAnsi="Tahoma" w:cs="Tahoma"/>
          <w:sz w:val="24"/>
        </w:rPr>
        <w:t>, Chirurgia parenchimal-sparing</w:t>
      </w:r>
      <w:r w:rsidR="008F0AAD">
        <w:rPr>
          <w:rFonts w:ascii="Tahoma" w:hAnsi="Tahoma" w:cs="Tahoma"/>
          <w:sz w:val="24"/>
        </w:rPr>
        <w:t>,</w:t>
      </w:r>
      <w:r w:rsidR="00EC4253">
        <w:rPr>
          <w:rFonts w:ascii="Tahoma" w:hAnsi="Tahoma" w:cs="Tahoma"/>
          <w:sz w:val="24"/>
        </w:rPr>
        <w:t xml:space="preserve"> Tunneling epatico</w:t>
      </w:r>
    </w:p>
    <w:p w14:paraId="4E531FB4" w14:textId="77777777" w:rsidR="008A008B" w:rsidRDefault="00F5748D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Epatectomie maggiori (</w:t>
      </w:r>
      <w:r w:rsidR="008F0AAD">
        <w:rPr>
          <w:rFonts w:ascii="Tahoma" w:hAnsi="Tahoma" w:cs="Tahoma"/>
          <w:sz w:val="24"/>
        </w:rPr>
        <w:t xml:space="preserve">Epatectomie in 2 tempi, </w:t>
      </w:r>
      <w:r>
        <w:rPr>
          <w:rFonts w:ascii="Tahoma" w:hAnsi="Tahoma" w:cs="Tahoma"/>
          <w:sz w:val="24"/>
        </w:rPr>
        <w:t>Epatectomia dx al</w:t>
      </w:r>
      <w:r w:rsidR="00036D13">
        <w:rPr>
          <w:rFonts w:ascii="Tahoma" w:hAnsi="Tahoma" w:cs="Tahoma"/>
          <w:sz w:val="24"/>
        </w:rPr>
        <w:t>largata al IVb + resezione</w:t>
      </w:r>
      <w:r>
        <w:rPr>
          <w:rFonts w:ascii="Tahoma" w:hAnsi="Tahoma" w:cs="Tahoma"/>
          <w:sz w:val="24"/>
        </w:rPr>
        <w:t xml:space="preserve"> VBP anche associate a Colectomia con ricanalizzazione</w:t>
      </w:r>
      <w:r w:rsidR="00EA12C7">
        <w:rPr>
          <w:rFonts w:ascii="Tahoma" w:hAnsi="Tahoma" w:cs="Tahoma"/>
          <w:sz w:val="24"/>
        </w:rPr>
        <w:t xml:space="preserve"> colica primaria</w:t>
      </w:r>
      <w:r>
        <w:rPr>
          <w:rFonts w:ascii="Tahoma" w:hAnsi="Tahoma" w:cs="Tahoma"/>
          <w:sz w:val="24"/>
        </w:rPr>
        <w:t>)</w:t>
      </w:r>
    </w:p>
    <w:p w14:paraId="65F41A20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609B2061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Biliare</w:t>
      </w:r>
    </w:p>
    <w:p w14:paraId="3A361283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-Rendez-vouz intraoperatorio</w:t>
      </w:r>
    </w:p>
    <w:p w14:paraId="47710D4C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Esplorazione laparoscopica trans-cistica (LTCCBDE) e Trans-coledocica (LCBDE) della via biliare per coledoco litotomia</w:t>
      </w:r>
    </w:p>
    <w:p w14:paraId="5717F10D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 - Plastica infundibolare della S. di Mirizzi VL</w:t>
      </w:r>
    </w:p>
    <w:p w14:paraId="4C8774C3" w14:textId="77777777" w:rsidR="00EF2585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lastRenderedPageBreak/>
        <w:t xml:space="preserve"> -coledoco-digiuno e coledoco duodeno anastomosi VL</w:t>
      </w:r>
    </w:p>
    <w:p w14:paraId="03972C0B" w14:textId="77777777" w:rsidR="00E56C26" w:rsidRDefault="00EF2585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Resezioni di via biliare per cisti coledocica VL</w:t>
      </w:r>
    </w:p>
    <w:p w14:paraId="5981553F" w14:textId="77777777" w:rsidR="00E56C26" w:rsidRDefault="00E56C26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resezione completa di via biliare, segmento 4b-5, linfoadenectomia peduncolare e del tripode e ricostruzione con intraepatico-bidutto-enterostomia completamente laparoscopiche</w:t>
      </w:r>
    </w:p>
    <w:p w14:paraId="51B03504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6FEEC034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Pancreatica Laparoscopica</w:t>
      </w:r>
    </w:p>
    <w:p w14:paraId="35507E5B" w14:textId="6D2E37F4" w:rsidR="00036D13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Duodenocefalopancreasectomia sec, Wipple</w:t>
      </w:r>
      <w:r w:rsidR="00EC4253">
        <w:rPr>
          <w:rFonts w:ascii="Tahoma" w:hAnsi="Tahoma" w:cs="Tahoma"/>
          <w:sz w:val="24"/>
        </w:rPr>
        <w:t xml:space="preserve"> o Traverso-Longmire</w:t>
      </w:r>
      <w:r w:rsidR="007F2A4E" w:rsidRPr="007F2A4E">
        <w:rPr>
          <w:rFonts w:ascii="Tahoma" w:hAnsi="Tahoma" w:cs="Tahoma"/>
          <w:sz w:val="24"/>
        </w:rPr>
        <w:t xml:space="preserve"> totalmente VL</w:t>
      </w:r>
      <w:r w:rsidR="00EC4253">
        <w:rPr>
          <w:rFonts w:ascii="Tahoma" w:hAnsi="Tahoma" w:cs="Tahoma"/>
          <w:sz w:val="24"/>
        </w:rPr>
        <w:t xml:space="preserve"> o</w:t>
      </w:r>
      <w:r w:rsidR="00763785">
        <w:rPr>
          <w:rFonts w:ascii="Tahoma" w:hAnsi="Tahoma" w:cs="Tahoma"/>
          <w:sz w:val="24"/>
        </w:rPr>
        <w:t xml:space="preserve"> videoassistita</w:t>
      </w:r>
    </w:p>
    <w:p w14:paraId="6C0C3F73" w14:textId="77777777" w:rsidR="007F2A4E" w:rsidRPr="007F2A4E" w:rsidRDefault="00036D13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-Splenopancreasectomia VL</w:t>
      </w:r>
    </w:p>
    <w:p w14:paraId="2CEB092D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Pancreasectomia distale spleen</w:t>
      </w:r>
      <w:r w:rsidR="00BF00AD">
        <w:rPr>
          <w:rFonts w:ascii="Tahoma" w:hAnsi="Tahoma" w:cs="Tahoma"/>
          <w:sz w:val="24"/>
        </w:rPr>
        <w:t xml:space="preserve"> and vascular</w:t>
      </w:r>
      <w:r w:rsidR="007F2A4E" w:rsidRPr="007F2A4E">
        <w:rPr>
          <w:rFonts w:ascii="Tahoma" w:hAnsi="Tahoma" w:cs="Tahoma"/>
          <w:sz w:val="24"/>
        </w:rPr>
        <w:t xml:space="preserve"> preserving VL</w:t>
      </w:r>
    </w:p>
    <w:p w14:paraId="4FCBDA7D" w14:textId="2125713F" w:rsid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 xml:space="preserve">Mesopancreasectomia </w:t>
      </w:r>
      <w:r w:rsidR="00EC4253">
        <w:rPr>
          <w:rFonts w:ascii="Tahoma" w:hAnsi="Tahoma" w:cs="Tahoma"/>
          <w:sz w:val="24"/>
        </w:rPr>
        <w:t xml:space="preserve">(intervento di Beger) </w:t>
      </w:r>
      <w:r w:rsidR="007F2A4E" w:rsidRPr="007F2A4E">
        <w:rPr>
          <w:rFonts w:ascii="Tahoma" w:hAnsi="Tahoma" w:cs="Tahoma"/>
          <w:sz w:val="24"/>
        </w:rPr>
        <w:t>VL</w:t>
      </w:r>
    </w:p>
    <w:p w14:paraId="34763D0D" w14:textId="215E7ED7" w:rsidR="00EC4253" w:rsidRPr="007F2A4E" w:rsidRDefault="00EC4253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enucleoresezioni (anche giant) vl/videoassistite</w:t>
      </w:r>
    </w:p>
    <w:p w14:paraId="5A89D0C4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Pseudocisto-gastrostomia VL</w:t>
      </w:r>
    </w:p>
    <w:p w14:paraId="741AC37F" w14:textId="77777777" w:rsidR="008A008B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Necrosectomia VL</w:t>
      </w:r>
    </w:p>
    <w:p w14:paraId="41CAC63D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1B23E99B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Splenica:</w:t>
      </w:r>
    </w:p>
    <w:p w14:paraId="4BC591CF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Splenectomia VL in elezione ed urgenza</w:t>
      </w:r>
    </w:p>
    <w:p w14:paraId="75779C5F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Splenectomia di Megaspleen VL</w:t>
      </w:r>
    </w:p>
    <w:p w14:paraId="08B6D11E" w14:textId="77777777" w:rsidR="008A008B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Resezioni di cisti spleniche VL, Chirurgia conservativa della Milza VL</w:t>
      </w:r>
    </w:p>
    <w:p w14:paraId="68810EE3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3A251400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Urologica</w:t>
      </w:r>
    </w:p>
    <w:p w14:paraId="3B7D0F4E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Nefrectomie</w:t>
      </w:r>
      <w:r w:rsidR="00790B1A">
        <w:rPr>
          <w:rFonts w:ascii="Tahoma" w:hAnsi="Tahoma" w:cs="Tahoma"/>
          <w:sz w:val="24"/>
        </w:rPr>
        <w:t>, nefroureterectomie</w:t>
      </w:r>
      <w:r w:rsidR="007F2A4E" w:rsidRPr="007F2A4E">
        <w:rPr>
          <w:rFonts w:ascii="Tahoma" w:hAnsi="Tahoma" w:cs="Tahoma"/>
          <w:sz w:val="24"/>
        </w:rPr>
        <w:t xml:space="preserve"> VL</w:t>
      </w:r>
    </w:p>
    <w:p w14:paraId="47C0EBDE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Enucleoresezioni renali VL</w:t>
      </w:r>
      <w:r w:rsidR="00790B1A">
        <w:rPr>
          <w:rFonts w:ascii="Tahoma" w:hAnsi="Tahoma" w:cs="Tahoma"/>
          <w:sz w:val="24"/>
        </w:rPr>
        <w:t xml:space="preserve"> RF aided</w:t>
      </w:r>
    </w:p>
    <w:p w14:paraId="4F2576E5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Surrenalectomia VL</w:t>
      </w:r>
    </w:p>
    <w:p w14:paraId="6B4F0176" w14:textId="6C1C3FC4" w:rsidR="008A008B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90B1A">
        <w:rPr>
          <w:rFonts w:ascii="Tahoma" w:hAnsi="Tahoma" w:cs="Tahoma"/>
          <w:sz w:val="24"/>
        </w:rPr>
        <w:t>resezioni vescicali parziali</w:t>
      </w:r>
      <w:r w:rsidR="003A7E74">
        <w:rPr>
          <w:rFonts w:ascii="Tahoma" w:hAnsi="Tahoma" w:cs="Tahoma"/>
          <w:sz w:val="24"/>
        </w:rPr>
        <w:t xml:space="preserve"> VL</w:t>
      </w:r>
      <w:r w:rsidR="00790B1A">
        <w:rPr>
          <w:rFonts w:ascii="Tahoma" w:hAnsi="Tahoma" w:cs="Tahoma"/>
          <w:sz w:val="24"/>
        </w:rPr>
        <w:t xml:space="preserve">, </w:t>
      </w:r>
      <w:r w:rsidR="007F2A4E" w:rsidRPr="007F2A4E">
        <w:rPr>
          <w:rFonts w:ascii="Tahoma" w:hAnsi="Tahoma" w:cs="Tahoma"/>
          <w:sz w:val="24"/>
        </w:rPr>
        <w:t>Cistoraffie VL</w:t>
      </w:r>
    </w:p>
    <w:p w14:paraId="50F7F6A4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53BDC546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Linfoadenectomie VL</w:t>
      </w:r>
    </w:p>
    <w:p w14:paraId="3245E426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D1 e D2 gastriche VL</w:t>
      </w:r>
    </w:p>
    <w:p w14:paraId="3E4E57DA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Linfectomia totale del peduncolo epatico VL (12a,12b,12p)</w:t>
      </w:r>
    </w:p>
    <w:p w14:paraId="5E8D1C10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Iliaco-otturatorie VL</w:t>
      </w:r>
    </w:p>
    <w:p w14:paraId="667A71CB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Interaorto-cavali VL</w:t>
      </w:r>
    </w:p>
    <w:p w14:paraId="026C6CBD" w14:textId="77777777" w:rsidR="008A008B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Ilo renale VL</w:t>
      </w:r>
    </w:p>
    <w:p w14:paraId="02480D22" w14:textId="43AB8DCB" w:rsidR="005E25E5" w:rsidRDefault="005E25E5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femorali VL</w:t>
      </w:r>
    </w:p>
    <w:p w14:paraId="212C8308" w14:textId="276B84F5" w:rsidR="005E25E5" w:rsidRDefault="005E25E5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 Iliaco-femorali VL</w:t>
      </w:r>
    </w:p>
    <w:p w14:paraId="14944908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17C27E7E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Chirurgia Ginecologica</w:t>
      </w:r>
    </w:p>
    <w:p w14:paraId="1B7B764D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Exeresi/enucleo-resezione di Cisti Ovariche VL</w:t>
      </w:r>
    </w:p>
    <w:p w14:paraId="6A76293C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Annessiectomie VL</w:t>
      </w:r>
    </w:p>
    <w:p w14:paraId="5218C4A7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Isterectomia totale VL</w:t>
      </w:r>
    </w:p>
    <w:p w14:paraId="1B3D1D0D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Debulking (Omentectomia, Isteroannessiectomia, Appendicectomia) totalmente VL</w:t>
      </w:r>
    </w:p>
    <w:p w14:paraId="12904229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Fibromiomectomie VL</w:t>
      </w:r>
    </w:p>
    <w:p w14:paraId="4346C87B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Chirurgia dell’endometriosi VL</w:t>
      </w:r>
    </w:p>
    <w:p w14:paraId="0D85E942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Appendectomie VL in gravidanza</w:t>
      </w:r>
    </w:p>
    <w:p w14:paraId="655242E5" w14:textId="77777777" w:rsidR="008A008B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</w:t>
      </w:r>
      <w:r w:rsidR="007F2A4E" w:rsidRPr="007F2A4E">
        <w:rPr>
          <w:rFonts w:ascii="Tahoma" w:hAnsi="Tahoma" w:cs="Tahoma"/>
          <w:sz w:val="24"/>
        </w:rPr>
        <w:t>Chirurgia del descendant pelvico (POPS, POP</w:t>
      </w:r>
      <w:r w:rsidR="00036D13">
        <w:rPr>
          <w:rFonts w:ascii="Tahoma" w:hAnsi="Tahoma" w:cs="Tahoma"/>
          <w:sz w:val="24"/>
        </w:rPr>
        <w:t>S</w:t>
      </w:r>
      <w:r w:rsidR="007F2A4E" w:rsidRPr="007F2A4E">
        <w:rPr>
          <w:rFonts w:ascii="Tahoma" w:hAnsi="Tahoma" w:cs="Tahoma"/>
          <w:sz w:val="24"/>
        </w:rPr>
        <w:t>-Starr)</w:t>
      </w:r>
    </w:p>
    <w:p w14:paraId="1FDD34B1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</w:p>
    <w:p w14:paraId="043B3A8E" w14:textId="77777777" w:rsidR="007F2A4E" w:rsidRPr="007F2A4E" w:rsidRDefault="007F2A4E" w:rsidP="007F2A4E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 xml:space="preserve">Chirurgia di parete </w:t>
      </w:r>
    </w:p>
    <w:p w14:paraId="6F41FB4D" w14:textId="77777777" w:rsidR="00B52238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-Alloplastica dei laparoceli VL</w:t>
      </w:r>
    </w:p>
    <w:p w14:paraId="5152AF22" w14:textId="77777777" w:rsidR="00B52238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-TAPP</w:t>
      </w:r>
    </w:p>
    <w:p w14:paraId="6C15966C" w14:textId="77777777" w:rsidR="007F2A4E" w:rsidRPr="007F2A4E" w:rsidRDefault="00B52238" w:rsidP="007F2A4E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-</w:t>
      </w:r>
      <w:r w:rsidR="007F2A4E" w:rsidRPr="007F2A4E">
        <w:rPr>
          <w:rFonts w:ascii="Tahoma" w:hAnsi="Tahoma" w:cs="Tahoma"/>
          <w:sz w:val="24"/>
        </w:rPr>
        <w:t>TEP</w:t>
      </w:r>
    </w:p>
    <w:p w14:paraId="13389CBB" w14:textId="77777777" w:rsidR="0073538A" w:rsidRDefault="0073538A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7DE17032" w14:textId="77777777" w:rsidR="00CC51B0" w:rsidRDefault="00CC51B0" w:rsidP="00CC51B0">
      <w:pPr>
        <w:widowControl w:val="0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Altre capacità e competenze</w:t>
      </w:r>
    </w:p>
    <w:p w14:paraId="4C9A2C31" w14:textId="77777777" w:rsidR="00C11E75" w:rsidRDefault="00CC51B0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  <w:r w:rsidRPr="00B46F48">
        <w:rPr>
          <w:rFonts w:ascii="Tahoma" w:hAnsi="Tahoma" w:cs="Tahoma"/>
          <w:sz w:val="24"/>
        </w:rPr>
        <w:t>Ecografia Vascolare (ECD A e V)</w:t>
      </w:r>
    </w:p>
    <w:p w14:paraId="519E41B8" w14:textId="77777777" w:rsidR="00C11E75" w:rsidRDefault="00C11E75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IOUS (ecografia intraoperatoria)</w:t>
      </w:r>
    </w:p>
    <w:p w14:paraId="3F4C1B97" w14:textId="77777777" w:rsidR="00CC51B0" w:rsidRDefault="00C11E75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LUS (ecografia laparoscopica intraoperatoria)</w:t>
      </w:r>
    </w:p>
    <w:p w14:paraId="65CB5156" w14:textId="77777777" w:rsidR="00CC51B0" w:rsidRDefault="00CC51B0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</w:p>
    <w:p w14:paraId="43FC3625" w14:textId="77777777" w:rsidR="00CC51B0" w:rsidRDefault="00CC51B0" w:rsidP="00CC51B0">
      <w:pPr>
        <w:widowControl w:val="0"/>
        <w:jc w:val="both"/>
        <w:rPr>
          <w:rFonts w:ascii="Tahoma" w:hAnsi="Tahoma" w:cs="Tahoma"/>
          <w:sz w:val="24"/>
        </w:rPr>
      </w:pPr>
      <w:r w:rsidRPr="00DF41F3">
        <w:rPr>
          <w:rFonts w:ascii="Tahoma" w:hAnsi="Tahoma" w:cs="Tahoma"/>
          <w:sz w:val="24"/>
        </w:rPr>
        <w:t>Ulteriori informazioni</w:t>
      </w:r>
    </w:p>
    <w:p w14:paraId="3DB6047B" w14:textId="77777777" w:rsidR="00CC51B0" w:rsidRDefault="00CC51B0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  <w:r w:rsidRPr="00DF41F3">
        <w:rPr>
          <w:rFonts w:ascii="Tahoma" w:hAnsi="Tahoma" w:cs="Tahoma"/>
          <w:sz w:val="24"/>
        </w:rPr>
        <w:t>Responsabile riorganizzazione Day/week surgery ASL 5, ottime capacità di relazione interpersonale e di flessibilità lavorativa</w:t>
      </w:r>
    </w:p>
    <w:p w14:paraId="0AD6B0C3" w14:textId="77777777" w:rsidR="00CC51B0" w:rsidRDefault="00CC51B0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</w:p>
    <w:p w14:paraId="6947E6A7" w14:textId="77777777" w:rsidR="00CC51B0" w:rsidRDefault="00CC51B0" w:rsidP="00CC51B0">
      <w:pPr>
        <w:widowControl w:val="0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Nome e indirizzo del datore di lavoro</w:t>
      </w:r>
    </w:p>
    <w:p w14:paraId="06688F41" w14:textId="77777777" w:rsidR="00CC51B0" w:rsidRDefault="00CC51B0" w:rsidP="00CC51B0">
      <w:pPr>
        <w:widowControl w:val="0"/>
        <w:ind w:left="1416"/>
        <w:jc w:val="both"/>
        <w:rPr>
          <w:rFonts w:ascii="Tahoma" w:hAnsi="Tahoma" w:cs="Tahoma"/>
          <w:sz w:val="24"/>
        </w:rPr>
      </w:pPr>
      <w:r w:rsidRPr="007F2A4E">
        <w:rPr>
          <w:rFonts w:ascii="Tahoma" w:hAnsi="Tahoma" w:cs="Tahoma"/>
          <w:sz w:val="24"/>
        </w:rPr>
        <w:t>ASL 5 Spezzino Via XXIV Maggio 139, 19100 La Spezia</w:t>
      </w:r>
    </w:p>
    <w:p w14:paraId="744C6A61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</w:p>
    <w:p w14:paraId="329A0D2A" w14:textId="77777777" w:rsidR="009E6E81" w:rsidRDefault="009E6E81" w:rsidP="004107F6">
      <w:pPr>
        <w:widowControl w:val="0"/>
        <w:ind w:left="1800" w:hanging="1800"/>
        <w:jc w:val="both"/>
        <w:rPr>
          <w:rFonts w:ascii="Tahoma" w:hAnsi="Tahoma" w:cs="Tahoma"/>
          <w:sz w:val="24"/>
        </w:rPr>
      </w:pPr>
    </w:p>
    <w:p w14:paraId="5AF7DCE6" w14:textId="77777777" w:rsidR="009E6E81" w:rsidRDefault="009E6E81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LINGUE STRANIERE</w:t>
      </w:r>
    </w:p>
    <w:p w14:paraId="71E238D2" w14:textId="77777777" w:rsidR="009E6E81" w:rsidRDefault="009E6E81" w:rsidP="004107F6">
      <w:pPr>
        <w:widowControl w:val="0"/>
        <w:ind w:left="1800" w:hanging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Inglese (livello advanced), TOEFLE Certificate, Spagnolo (scolastico)</w:t>
      </w:r>
    </w:p>
    <w:p w14:paraId="0EAAC541" w14:textId="77777777" w:rsidR="009E6E81" w:rsidRDefault="009E6E81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CONOSCENZE INFORMATICHE</w:t>
      </w:r>
    </w:p>
    <w:p w14:paraId="485E16EB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>Buona conoscenza dei prog</w:t>
      </w:r>
      <w:r w:rsidR="0016193D">
        <w:rPr>
          <w:rFonts w:ascii="Tahoma" w:hAnsi="Tahoma" w:cs="Tahoma"/>
          <w:sz w:val="24"/>
        </w:rPr>
        <w:t>rammi di Videoscrittura (Word</w:t>
      </w:r>
      <w:r>
        <w:rPr>
          <w:rFonts w:ascii="Tahoma" w:hAnsi="Tahoma" w:cs="Tahoma"/>
          <w:sz w:val="24"/>
        </w:rPr>
        <w:t>), dei Database (Access), dei Fogli Elettronici (Excel) e dei programmi di Presentazione (PowerPoint)</w:t>
      </w:r>
    </w:p>
    <w:p w14:paraId="5CA21A13" w14:textId="77777777" w:rsidR="009E6E81" w:rsidRDefault="009E6E81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>Buona conoscenza della navigazione in rete e dei motori di ricerca medico-scientifici (Pubmed; Medscape), pubblicazioni elettroniche (ACSSurgery,EM-Consulte)</w:t>
      </w:r>
    </w:p>
    <w:p w14:paraId="51CF2989" w14:textId="77777777" w:rsidR="009E6E81" w:rsidRDefault="009E6E81" w:rsidP="004107F6">
      <w:pPr>
        <w:widowControl w:val="0"/>
        <w:ind w:left="1800" w:hanging="1800"/>
        <w:jc w:val="both"/>
        <w:rPr>
          <w:rFonts w:ascii="Tahoma" w:hAnsi="Tahoma" w:cs="Tahoma"/>
          <w:sz w:val="24"/>
        </w:rPr>
      </w:pPr>
    </w:p>
    <w:p w14:paraId="1379566C" w14:textId="77777777" w:rsidR="009E6E81" w:rsidRDefault="009E6E81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INTERESSI E ATTIVITÀ</w:t>
      </w:r>
    </w:p>
    <w:p w14:paraId="30F5250F" w14:textId="77777777" w:rsidR="009E6E81" w:rsidRDefault="0016193D" w:rsidP="004107F6">
      <w:pPr>
        <w:widowControl w:val="0"/>
        <w:ind w:left="180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>Letture</w:t>
      </w:r>
      <w:r w:rsidR="00F54A80">
        <w:rPr>
          <w:rFonts w:ascii="Tahoma" w:hAnsi="Tahoma" w:cs="Tahoma"/>
          <w:sz w:val="24"/>
        </w:rPr>
        <w:t>, Sport</w:t>
      </w:r>
      <w:r w:rsidR="009E6E81">
        <w:rPr>
          <w:rFonts w:ascii="Tahoma" w:hAnsi="Tahoma" w:cs="Tahoma"/>
          <w:sz w:val="24"/>
        </w:rPr>
        <w:t>.</w:t>
      </w:r>
    </w:p>
    <w:p w14:paraId="479B704A" w14:textId="77777777" w:rsidR="009E6E81" w:rsidRDefault="009E6E81" w:rsidP="004107F6">
      <w:pPr>
        <w:widowControl w:val="0"/>
        <w:pBdr>
          <w:top w:val="single" w:sz="4" w:space="0" w:color="000000"/>
        </w:pBdr>
        <w:ind w:left="1800" w:hanging="1800"/>
        <w:jc w:val="both"/>
        <w:outlineLvl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ATTIVITÀ SCIENTIFICA</w:t>
      </w:r>
    </w:p>
    <w:p w14:paraId="312F976F" w14:textId="5D2F18D8" w:rsidR="009E6E81" w:rsidRDefault="009E6E81" w:rsidP="004107F6">
      <w:pPr>
        <w:widowControl w:val="0"/>
        <w:ind w:left="1530" w:hanging="153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Autore/ Co-autore  delle seguenti pubblicazioni scientifiche</w:t>
      </w:r>
      <w:r w:rsidR="0098194D">
        <w:rPr>
          <w:rFonts w:ascii="Tahoma" w:hAnsi="Tahoma" w:cs="Tahoma"/>
          <w:sz w:val="24"/>
        </w:rPr>
        <w:t xml:space="preserve"> (40)</w:t>
      </w:r>
    </w:p>
    <w:p w14:paraId="64E91748" w14:textId="77777777" w:rsidR="0098194D" w:rsidRDefault="0098194D" w:rsidP="004107F6">
      <w:pPr>
        <w:widowControl w:val="0"/>
        <w:ind w:left="1530" w:hanging="1530"/>
        <w:jc w:val="both"/>
        <w:rPr>
          <w:rFonts w:ascii="Tahoma" w:hAnsi="Tahoma" w:cs="Tahoma"/>
          <w:sz w:val="24"/>
        </w:rPr>
      </w:pPr>
    </w:p>
    <w:p w14:paraId="09D13AEB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1. </w:t>
      </w:r>
      <w:r>
        <w:rPr>
          <w:rFonts w:ascii="Tahoma" w:hAnsi="Tahoma" w:cs="Tahoma"/>
          <w:b/>
          <w:i/>
          <w:sz w:val="24"/>
        </w:rPr>
        <w:t>Attendibilità prognostica della presenza di cellule cromogranina positive negli adenocarcinomi colorettali</w:t>
      </w:r>
      <w:r>
        <w:rPr>
          <w:rFonts w:ascii="Tahoma" w:hAnsi="Tahoma" w:cs="Tahoma"/>
          <w:sz w:val="24"/>
        </w:rPr>
        <w:t xml:space="preserve">. GB Secco, R Fardelli, G Lapertosa, A Cariati, D Gianquinto,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, C Prior. </w:t>
      </w:r>
      <w:r>
        <w:rPr>
          <w:rFonts w:ascii="Tahoma" w:hAnsi="Tahoma" w:cs="Tahoma"/>
          <w:i/>
          <w:sz w:val="24"/>
        </w:rPr>
        <w:t>Rivista Italiana di Colon-Proctologia</w:t>
      </w:r>
      <w:r>
        <w:rPr>
          <w:rFonts w:ascii="Tahoma" w:hAnsi="Tahoma" w:cs="Tahoma"/>
          <w:sz w:val="24"/>
        </w:rPr>
        <w:t xml:space="preserve"> 1994; 13 (3): 114-118</w:t>
      </w:r>
    </w:p>
    <w:p w14:paraId="3ACE08B0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2. </w:t>
      </w:r>
      <w:r>
        <w:rPr>
          <w:rFonts w:ascii="Tahoma" w:hAnsi="Tahoma" w:cs="Tahoma"/>
          <w:b/>
          <w:i/>
          <w:sz w:val="24"/>
        </w:rPr>
        <w:t>Trattamento dell’ostruzione del grosso intestino; la nostra esperienza con il Wash-out intraoperatorio</w:t>
      </w:r>
      <w:r>
        <w:rPr>
          <w:rFonts w:ascii="Tahoma" w:hAnsi="Tahoma" w:cs="Tahoma"/>
          <w:sz w:val="24"/>
        </w:rPr>
        <w:t xml:space="preserve">. GC Larghero, A Cariati, GF Giordano,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, S Zoli. </w:t>
      </w:r>
      <w:r>
        <w:rPr>
          <w:rFonts w:ascii="Tahoma" w:hAnsi="Tahoma" w:cs="Tahoma"/>
          <w:i/>
          <w:sz w:val="24"/>
        </w:rPr>
        <w:t>Minerva Chirurgica</w:t>
      </w:r>
      <w:r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</w:rPr>
        <w:t>1995; 50 (11): 959-962</w:t>
      </w:r>
    </w:p>
    <w:p w14:paraId="0D300E13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3. </w:t>
      </w:r>
      <w:r>
        <w:rPr>
          <w:rFonts w:ascii="Tahoma" w:hAnsi="Tahoma" w:cs="Tahoma"/>
          <w:b/>
          <w:i/>
          <w:sz w:val="24"/>
        </w:rPr>
        <w:t>Somatostatinoma Pancreatico e Colangiofibromatosi intraepatica. Considerazioni diagnostico-cliniche e terapeutiche</w:t>
      </w:r>
      <w:r>
        <w:rPr>
          <w:rFonts w:ascii="Tahoma" w:hAnsi="Tahoma" w:cs="Tahoma"/>
          <w:sz w:val="24"/>
        </w:rPr>
        <w:t xml:space="preserve">. A Cariati, GC Larghero, F Maritato, A Costanzo, R Pavero,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.  </w:t>
      </w:r>
      <w:r>
        <w:rPr>
          <w:rFonts w:ascii="Tahoma" w:hAnsi="Tahoma" w:cs="Tahoma"/>
          <w:i/>
          <w:sz w:val="24"/>
        </w:rPr>
        <w:t>Minerva Chirurgica</w:t>
      </w:r>
      <w:r>
        <w:rPr>
          <w:rFonts w:ascii="Tahoma" w:hAnsi="Tahoma" w:cs="Tahoma"/>
          <w:sz w:val="24"/>
        </w:rPr>
        <w:t xml:space="preserve"> 1996; 51 (1-9): 33-39</w:t>
      </w:r>
    </w:p>
    <w:p w14:paraId="0798A2FB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4. </w:t>
      </w:r>
      <w:r>
        <w:rPr>
          <w:rFonts w:ascii="Tahoma" w:hAnsi="Tahoma" w:cs="Tahoma"/>
          <w:b/>
          <w:i/>
          <w:sz w:val="24"/>
        </w:rPr>
        <w:t>Adenocarcinoma delle ghiandole anali: descrizione di un caso clinico e revisione della letteratura.</w:t>
      </w:r>
      <w:r>
        <w:rPr>
          <w:rFonts w:ascii="Tahoma" w:hAnsi="Tahoma" w:cs="Tahoma"/>
          <w:sz w:val="24"/>
        </w:rPr>
        <w:t xml:space="preserve"> Larghero GC, Scarpettini S, Pavero R, Costanzo A, Cariati A, </w:t>
      </w:r>
      <w:r>
        <w:rPr>
          <w:rFonts w:ascii="Tahoma" w:hAnsi="Tahoma" w:cs="Tahoma"/>
          <w:b/>
          <w:sz w:val="24"/>
        </w:rPr>
        <w:t>Berti S</w:t>
      </w:r>
      <w:r>
        <w:rPr>
          <w:rFonts w:ascii="Tahoma" w:hAnsi="Tahoma" w:cs="Tahoma"/>
          <w:sz w:val="24"/>
        </w:rPr>
        <w:t xml:space="preserve">, Maritato F, Zoli S. </w:t>
      </w:r>
      <w:r>
        <w:rPr>
          <w:rFonts w:ascii="Tahoma" w:hAnsi="Tahoma" w:cs="Tahoma"/>
          <w:i/>
          <w:sz w:val="24"/>
        </w:rPr>
        <w:t xml:space="preserve">Minerva Chirurgica </w:t>
      </w:r>
      <w:r>
        <w:rPr>
          <w:rFonts w:ascii="Tahoma" w:hAnsi="Tahoma" w:cs="Tahoma"/>
          <w:sz w:val="24"/>
        </w:rPr>
        <w:t>1996; 51 (7-8): 573 - 576</w:t>
      </w:r>
    </w:p>
    <w:p w14:paraId="05B133E1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en-GB"/>
        </w:rPr>
        <w:t xml:space="preserve">5. </w:t>
      </w:r>
      <w:r>
        <w:rPr>
          <w:rFonts w:ascii="Tahoma" w:hAnsi="Tahoma" w:cs="Tahoma"/>
          <w:b/>
          <w:i/>
          <w:sz w:val="24"/>
          <w:lang w:val="en-GB"/>
        </w:rPr>
        <w:t>Prosthetic repair of incisional hernia</w:t>
      </w:r>
      <w:r>
        <w:rPr>
          <w:rFonts w:ascii="Tahoma" w:hAnsi="Tahoma" w:cs="Tahoma"/>
          <w:sz w:val="24"/>
          <w:lang w:val="en-GB"/>
        </w:rPr>
        <w:t xml:space="preserve">. </w:t>
      </w:r>
      <w:r>
        <w:rPr>
          <w:rFonts w:ascii="Tahoma" w:hAnsi="Tahoma" w:cs="Tahoma"/>
          <w:sz w:val="24"/>
        </w:rPr>
        <w:t xml:space="preserve">GM Celoria, D Gianquinto,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, E Falco. </w:t>
      </w:r>
      <w:r>
        <w:rPr>
          <w:rFonts w:ascii="Tahoma" w:hAnsi="Tahoma" w:cs="Tahoma"/>
          <w:i/>
          <w:sz w:val="24"/>
        </w:rPr>
        <w:t xml:space="preserve">Hernia </w:t>
      </w:r>
      <w:r>
        <w:rPr>
          <w:rFonts w:ascii="Tahoma" w:hAnsi="Tahoma" w:cs="Tahoma"/>
          <w:sz w:val="24"/>
        </w:rPr>
        <w:t>1998; 2 (1): S9</w:t>
      </w:r>
    </w:p>
    <w:p w14:paraId="7A1FF728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6. </w:t>
      </w:r>
      <w:r>
        <w:rPr>
          <w:rFonts w:ascii="Tahoma" w:hAnsi="Tahoma" w:cs="Tahoma"/>
          <w:b/>
          <w:i/>
          <w:sz w:val="24"/>
        </w:rPr>
        <w:t>Morbo di Kimura</w:t>
      </w:r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, R Stefani, G Celoria, E Falco. </w:t>
      </w:r>
      <w:r>
        <w:rPr>
          <w:rFonts w:ascii="Tahoma" w:hAnsi="Tahoma" w:cs="Tahoma"/>
          <w:i/>
          <w:sz w:val="24"/>
        </w:rPr>
        <w:t>Minerva Chirurgica</w:t>
      </w:r>
      <w:r>
        <w:rPr>
          <w:rFonts w:ascii="Tahoma" w:hAnsi="Tahoma" w:cs="Tahoma"/>
          <w:sz w:val="24"/>
        </w:rPr>
        <w:t xml:space="preserve"> 1999; 54: 83-6</w:t>
      </w:r>
    </w:p>
    <w:p w14:paraId="3759B11E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7. </w:t>
      </w:r>
      <w:r>
        <w:rPr>
          <w:rFonts w:ascii="Tahoma" w:hAnsi="Tahoma" w:cs="Tahoma"/>
          <w:b/>
          <w:i/>
          <w:sz w:val="24"/>
        </w:rPr>
        <w:t>Occlusione intestinale da migrazione di endoprotesi esofagea: case report.</w:t>
      </w:r>
      <w:r>
        <w:rPr>
          <w:rFonts w:ascii="Tahoma" w:hAnsi="Tahoma" w:cs="Tahoma"/>
          <w:b/>
          <w:sz w:val="24"/>
        </w:rPr>
        <w:t xml:space="preserve"> S Berti</w:t>
      </w:r>
      <w:r>
        <w:rPr>
          <w:rFonts w:ascii="Tahoma" w:hAnsi="Tahoma" w:cs="Tahoma"/>
          <w:sz w:val="24"/>
        </w:rPr>
        <w:t xml:space="preserve">, D Gianquinto, G Celoria, E Falco. </w:t>
      </w:r>
      <w:r>
        <w:rPr>
          <w:rFonts w:ascii="Tahoma" w:hAnsi="Tahoma" w:cs="Tahoma"/>
          <w:i/>
          <w:sz w:val="24"/>
        </w:rPr>
        <w:t>Minerva Chirurgica</w:t>
      </w:r>
      <w:r>
        <w:rPr>
          <w:rFonts w:ascii="Tahoma" w:hAnsi="Tahoma" w:cs="Tahoma"/>
          <w:sz w:val="24"/>
        </w:rPr>
        <w:t xml:space="preserve"> 1999; 54: 433-6</w:t>
      </w:r>
    </w:p>
    <w:p w14:paraId="06ECA1D8" w14:textId="77777777" w:rsidR="009E6E81" w:rsidRPr="008D5F66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 w:rsidRPr="00FD2D88">
        <w:rPr>
          <w:rFonts w:ascii="Tahoma" w:hAnsi="Tahoma" w:cs="Tahoma"/>
          <w:sz w:val="24"/>
        </w:rPr>
        <w:t xml:space="preserve">8. </w:t>
      </w:r>
      <w:r w:rsidRPr="00EB768A">
        <w:rPr>
          <w:rFonts w:ascii="Tahoma" w:hAnsi="Tahoma" w:cs="Tahoma"/>
          <w:b/>
          <w:i/>
          <w:sz w:val="24"/>
        </w:rPr>
        <w:t>Timing chirurgico nell’adenoma epatico sanguinante:case report.</w:t>
      </w:r>
      <w:r>
        <w:rPr>
          <w:rFonts w:ascii="Tahoma" w:hAnsi="Tahoma" w:cs="Tahoma"/>
          <w:sz w:val="24"/>
        </w:rPr>
        <w:t xml:space="preserve"> A.Bianco, </w:t>
      </w:r>
      <w:r>
        <w:rPr>
          <w:rFonts w:ascii="Tahoma" w:hAnsi="Tahoma" w:cs="Tahoma"/>
          <w:sz w:val="24"/>
        </w:rPr>
        <w:lastRenderedPageBreak/>
        <w:t xml:space="preserve">L.D’Ambra, P. Bonfante, C. Bianchi, P. Magistrelli, </w:t>
      </w:r>
      <w:r w:rsidRPr="00EB768A">
        <w:rPr>
          <w:rFonts w:ascii="Tahoma" w:hAnsi="Tahoma" w:cs="Tahoma"/>
          <w:b/>
          <w:sz w:val="24"/>
        </w:rPr>
        <w:t>S. Berti</w:t>
      </w:r>
      <w:r>
        <w:rPr>
          <w:rFonts w:ascii="Tahoma" w:hAnsi="Tahoma" w:cs="Tahoma"/>
          <w:sz w:val="24"/>
        </w:rPr>
        <w:t xml:space="preserve">, E. Falco. </w:t>
      </w:r>
      <w:r w:rsidRPr="008D5F66">
        <w:rPr>
          <w:rFonts w:ascii="Tahoma" w:hAnsi="Tahoma" w:cs="Tahoma"/>
          <w:sz w:val="24"/>
          <w:lang w:val="en-GB"/>
        </w:rPr>
        <w:t>Giornale di Chirurgia 2007; 20 (10): 390-393</w:t>
      </w:r>
    </w:p>
    <w:p w14:paraId="3F099C0F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D33B3D">
        <w:rPr>
          <w:rFonts w:ascii="Tahoma" w:hAnsi="Tahoma" w:cs="Tahoma"/>
          <w:sz w:val="24"/>
          <w:lang w:val="en-GB"/>
        </w:rPr>
        <w:t>9.</w:t>
      </w:r>
      <w:r w:rsidRPr="00D33B3D">
        <w:rPr>
          <w:rFonts w:ascii="Tahoma" w:hAnsi="Tahoma" w:cs="Tahoma"/>
          <w:sz w:val="24"/>
          <w:lang w:val="en-GB"/>
        </w:rPr>
        <w:tab/>
      </w:r>
      <w:r w:rsidRPr="00D33B3D">
        <w:rPr>
          <w:rFonts w:ascii="Tahoma" w:hAnsi="Tahoma" w:cs="Tahoma"/>
          <w:b/>
          <w:i/>
          <w:sz w:val="24"/>
          <w:lang w:val="en-GB"/>
        </w:rPr>
        <w:t xml:space="preserve">Covered perforation of </w:t>
      </w:r>
      <w:r>
        <w:rPr>
          <w:rFonts w:ascii="Tahoma" w:hAnsi="Tahoma" w:cs="Tahoma"/>
          <w:b/>
          <w:i/>
          <w:sz w:val="24"/>
          <w:lang w:val="en-GB"/>
        </w:rPr>
        <w:t>Solitary</w:t>
      </w:r>
      <w:r w:rsidRPr="00D33B3D">
        <w:rPr>
          <w:rFonts w:ascii="Tahoma" w:hAnsi="Tahoma" w:cs="Tahoma"/>
          <w:b/>
          <w:i/>
          <w:sz w:val="24"/>
          <w:lang w:val="en-GB"/>
        </w:rPr>
        <w:t xml:space="preserve"> cecal diverticulum: case report</w:t>
      </w:r>
      <w:r w:rsidRPr="00D33B3D">
        <w:rPr>
          <w:rFonts w:ascii="Tahoma" w:hAnsi="Tahoma" w:cs="Tahoma"/>
          <w:b/>
          <w:sz w:val="24"/>
          <w:lang w:val="en-GB"/>
        </w:rPr>
        <w:t>.</w:t>
      </w:r>
      <w:r>
        <w:rPr>
          <w:rFonts w:ascii="Tahoma" w:hAnsi="Tahoma" w:cs="Tahoma"/>
          <w:b/>
          <w:sz w:val="24"/>
          <w:lang w:val="en-GB"/>
        </w:rPr>
        <w:t xml:space="preserve"> </w:t>
      </w:r>
      <w:r w:rsidRPr="00D33B3D">
        <w:rPr>
          <w:rFonts w:ascii="Tahoma" w:hAnsi="Tahoma" w:cs="Tahoma"/>
          <w:sz w:val="24"/>
        </w:rPr>
        <w:t xml:space="preserve">Bianco A, D’Ambra L, Bonfante P, Bianchi C, Magistrelli P, </w:t>
      </w:r>
      <w:r w:rsidRPr="00D33B3D">
        <w:rPr>
          <w:rFonts w:ascii="Tahoma" w:hAnsi="Tahoma" w:cs="Tahoma"/>
          <w:b/>
          <w:sz w:val="24"/>
        </w:rPr>
        <w:t>Berti S</w:t>
      </w:r>
      <w:r w:rsidRPr="00D33B3D">
        <w:rPr>
          <w:rFonts w:ascii="Tahoma" w:hAnsi="Tahoma" w:cs="Tahoma"/>
          <w:sz w:val="24"/>
        </w:rPr>
        <w:t xml:space="preserve">, Gianquinto D, Deidda E, Falco E. </w:t>
      </w:r>
      <w:r>
        <w:rPr>
          <w:rFonts w:ascii="Tahoma" w:hAnsi="Tahoma" w:cs="Tahoma"/>
          <w:sz w:val="24"/>
        </w:rPr>
        <w:t>G Chir. 2007 Nov-Dec; 28 (11-12):432-4</w:t>
      </w:r>
    </w:p>
    <w:p w14:paraId="6EB4B4F4" w14:textId="77777777" w:rsidR="009E6E81" w:rsidRPr="002E1589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2E1589">
        <w:rPr>
          <w:rFonts w:ascii="Tahoma" w:hAnsi="Tahoma" w:cs="Tahoma"/>
          <w:sz w:val="24"/>
          <w:lang w:val="en-GB"/>
        </w:rPr>
        <w:t xml:space="preserve">10. </w:t>
      </w:r>
      <w:r w:rsidRPr="002E1589">
        <w:rPr>
          <w:rFonts w:ascii="Tahoma" w:hAnsi="Tahoma" w:cs="Tahoma"/>
          <w:b/>
          <w:i/>
          <w:sz w:val="24"/>
          <w:lang w:val="en-GB"/>
        </w:rPr>
        <w:t>Radiolgical Study of anastomotic leakages following colorectal surgery</w:t>
      </w:r>
      <w:r>
        <w:rPr>
          <w:rFonts w:ascii="Tahoma" w:hAnsi="Tahoma" w:cs="Tahoma"/>
          <w:sz w:val="24"/>
          <w:lang w:val="en-GB"/>
        </w:rPr>
        <w:t xml:space="preserve">. </w:t>
      </w:r>
      <w:r w:rsidRPr="002E1589">
        <w:rPr>
          <w:rFonts w:ascii="Tahoma" w:hAnsi="Tahoma" w:cs="Tahoma"/>
          <w:sz w:val="24"/>
        </w:rPr>
        <w:t xml:space="preserve">Magistrelli P, Bonfante PF, Calcina G, Bianchi C, Ansaldo V, Deidda E, D’Ambra L, Bianco A, </w:t>
      </w:r>
      <w:r w:rsidRPr="002E1589">
        <w:rPr>
          <w:rFonts w:ascii="Tahoma" w:hAnsi="Tahoma" w:cs="Tahoma"/>
          <w:b/>
          <w:sz w:val="24"/>
        </w:rPr>
        <w:t>Berti S</w:t>
      </w:r>
      <w:r w:rsidRPr="002E1589">
        <w:rPr>
          <w:rFonts w:ascii="Tahoma" w:hAnsi="Tahoma" w:cs="Tahoma"/>
          <w:sz w:val="24"/>
        </w:rPr>
        <w:t>, Falco E</w:t>
      </w:r>
      <w:r>
        <w:rPr>
          <w:rFonts w:ascii="Tahoma" w:hAnsi="Tahoma" w:cs="Tahoma"/>
          <w:sz w:val="24"/>
        </w:rPr>
        <w:t>. G Chir 2008; 29(11-12): 483-7</w:t>
      </w:r>
    </w:p>
    <w:p w14:paraId="258ED5C0" w14:textId="77777777" w:rsidR="009E6E81" w:rsidRPr="008D5F66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 w:rsidRPr="008D5F66">
        <w:rPr>
          <w:rFonts w:ascii="Tahoma" w:hAnsi="Tahoma" w:cs="Tahoma"/>
          <w:sz w:val="24"/>
          <w:lang w:val="en-GB"/>
        </w:rPr>
        <w:t xml:space="preserve">11. </w:t>
      </w:r>
      <w:r w:rsidRPr="008D5F66">
        <w:rPr>
          <w:rFonts w:ascii="Tahoma" w:hAnsi="Tahoma" w:cs="Tahoma"/>
          <w:b/>
          <w:i/>
          <w:sz w:val="24"/>
          <w:lang w:val="en-GB"/>
        </w:rPr>
        <w:t>Chyluos Fistula Following Surgical Lumbar Sympathectomy</w:t>
      </w:r>
      <w:r w:rsidRPr="008D5F66">
        <w:rPr>
          <w:rFonts w:ascii="Tahoma" w:hAnsi="Tahoma" w:cs="Tahoma"/>
          <w:i/>
          <w:sz w:val="24"/>
          <w:lang w:val="en-GB"/>
        </w:rPr>
        <w:t xml:space="preserve"> </w:t>
      </w:r>
      <w:r w:rsidRPr="008D5F66">
        <w:rPr>
          <w:rFonts w:ascii="Tahoma" w:hAnsi="Tahoma" w:cs="Tahoma"/>
          <w:sz w:val="24"/>
          <w:lang w:val="en-GB"/>
        </w:rPr>
        <w:t xml:space="preserve">G. Brancaccio, G. Celoria, </w:t>
      </w:r>
      <w:r w:rsidRPr="008D5F66">
        <w:rPr>
          <w:rFonts w:ascii="Tahoma" w:hAnsi="Tahoma" w:cs="Tahoma"/>
          <w:b/>
          <w:sz w:val="24"/>
          <w:lang w:val="en-GB"/>
        </w:rPr>
        <w:t>S.</w:t>
      </w:r>
      <w:r w:rsidRPr="008D5F66">
        <w:rPr>
          <w:rFonts w:ascii="Tahoma" w:hAnsi="Tahoma" w:cs="Tahoma"/>
          <w:sz w:val="24"/>
          <w:lang w:val="en-GB"/>
        </w:rPr>
        <w:t xml:space="preserve"> </w:t>
      </w:r>
      <w:r w:rsidRPr="008D5F66">
        <w:rPr>
          <w:rFonts w:ascii="Tahoma" w:hAnsi="Tahoma" w:cs="Tahoma"/>
          <w:b/>
          <w:sz w:val="24"/>
          <w:lang w:val="en-GB"/>
        </w:rPr>
        <w:t>Berti</w:t>
      </w:r>
      <w:r w:rsidRPr="008D5F66">
        <w:rPr>
          <w:rFonts w:ascii="Tahoma" w:hAnsi="Tahoma" w:cs="Tahoma"/>
          <w:sz w:val="24"/>
          <w:lang w:val="en-GB"/>
        </w:rPr>
        <w:t>, E. Falco. European Journal Vascular Endovascular Surgery</w:t>
      </w:r>
      <w:r w:rsidRPr="008D5F66">
        <w:rPr>
          <w:rFonts w:ascii="Tahoma" w:hAnsi="Tahoma" w:cs="Tahoma"/>
          <w:i/>
          <w:sz w:val="24"/>
          <w:lang w:val="en-GB"/>
        </w:rPr>
        <w:t xml:space="preserve"> Extra </w:t>
      </w:r>
      <w:r w:rsidRPr="008D5F66">
        <w:rPr>
          <w:rFonts w:ascii="Tahoma" w:hAnsi="Tahoma" w:cs="Tahoma"/>
          <w:sz w:val="24"/>
          <w:lang w:val="en-GB"/>
        </w:rPr>
        <w:t>1, 000-000 (2001)</w:t>
      </w:r>
    </w:p>
    <w:p w14:paraId="73AAE9CF" w14:textId="77777777" w:rsidR="009E6E81" w:rsidRPr="00393A2F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</w:rPr>
        <w:t>12.</w:t>
      </w:r>
      <w:r>
        <w:tab/>
      </w:r>
      <w:r w:rsidRPr="002814F3">
        <w:rPr>
          <w:rFonts w:ascii="Tahoma" w:hAnsi="Tahoma" w:cs="Tahoma"/>
          <w:b/>
          <w:i/>
          <w:sz w:val="24"/>
          <w:szCs w:val="24"/>
        </w:rPr>
        <w:t>Recurrent Asymptomatic Retrohepatic Leiomyosarcoma of the Inferior Vena Cava.</w:t>
      </w:r>
      <w:r w:rsidRPr="002814F3">
        <w:rPr>
          <w:rFonts w:ascii="Tahoma" w:hAnsi="Tahoma" w:cs="Tahoma"/>
          <w:sz w:val="24"/>
          <w:szCs w:val="24"/>
        </w:rPr>
        <w:t xml:space="preserve"> G.Brancaccio, G. Celoria, </w:t>
      </w:r>
      <w:r w:rsidRPr="00567B7B">
        <w:rPr>
          <w:rFonts w:ascii="Tahoma" w:hAnsi="Tahoma" w:cs="Tahoma"/>
          <w:b/>
          <w:sz w:val="24"/>
          <w:szCs w:val="24"/>
        </w:rPr>
        <w:t>S. Berti</w:t>
      </w:r>
      <w:r w:rsidRPr="002814F3">
        <w:rPr>
          <w:rFonts w:ascii="Tahoma" w:hAnsi="Tahoma" w:cs="Tahoma"/>
          <w:sz w:val="24"/>
          <w:szCs w:val="24"/>
        </w:rPr>
        <w:t xml:space="preserve">, E. Falco. </w:t>
      </w:r>
      <w:r w:rsidRPr="002814F3">
        <w:rPr>
          <w:rFonts w:ascii="Tahoma" w:hAnsi="Tahoma" w:cs="Tahoma"/>
          <w:sz w:val="24"/>
          <w:szCs w:val="24"/>
          <w:lang w:val="en-GB"/>
        </w:rPr>
        <w:t>Eur J Vasc Endovasc Surg 2006; 2, 31</w:t>
      </w:r>
    </w:p>
    <w:p w14:paraId="7ED899D7" w14:textId="77777777" w:rsidR="009E6E81" w:rsidRPr="00393A2F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GB"/>
        </w:rPr>
        <w:t>13</w:t>
      </w:r>
      <w:r w:rsidRPr="00393A2F">
        <w:rPr>
          <w:rFonts w:ascii="Tahoma" w:hAnsi="Tahoma" w:cs="Tahoma"/>
          <w:sz w:val="24"/>
          <w:szCs w:val="24"/>
          <w:lang w:val="en-GB"/>
        </w:rPr>
        <w:t>.</w:t>
      </w:r>
      <w:r w:rsidRPr="00393A2F">
        <w:rPr>
          <w:rFonts w:ascii="Tahoma" w:hAnsi="Tahoma" w:cs="Tahoma"/>
          <w:sz w:val="24"/>
          <w:szCs w:val="24"/>
          <w:lang w:val="en-GB"/>
        </w:rPr>
        <w:tab/>
      </w:r>
      <w:r w:rsidRPr="00393A2F">
        <w:rPr>
          <w:rFonts w:ascii="Tahoma" w:hAnsi="Tahoma" w:cs="Tahoma"/>
          <w:b/>
          <w:bCs/>
          <w:i/>
          <w:sz w:val="24"/>
          <w:szCs w:val="24"/>
          <w:lang w:val="en-GB"/>
        </w:rPr>
        <w:t>Primary duodenal adenocarcinoma: report of three cases, prognostic factors and therapeutic approach.</w:t>
      </w:r>
      <w:r w:rsidRPr="00393A2F">
        <w:rPr>
          <w:rFonts w:ascii="Tahoma" w:hAnsi="Tahoma" w:cs="Tahoma"/>
          <w:bCs/>
          <w:sz w:val="24"/>
          <w:szCs w:val="24"/>
          <w:lang w:val="en-GB"/>
        </w:rPr>
        <w:t xml:space="preserve">  </w:t>
      </w:r>
      <w:hyperlink r:id="rId8" w:history="1">
        <w:r w:rsidRPr="001D6166">
          <w:rPr>
            <w:rFonts w:ascii="Tahoma" w:hAnsi="Tahoma" w:cs="Tahoma"/>
            <w:bCs/>
            <w:sz w:val="24"/>
            <w:szCs w:val="24"/>
          </w:rPr>
          <w:t>Bonfante P</w:t>
        </w:r>
      </w:hyperlink>
      <w:r w:rsidRPr="001D6166">
        <w:rPr>
          <w:rFonts w:ascii="Tahoma" w:hAnsi="Tahoma" w:cs="Tahoma"/>
          <w:sz w:val="24"/>
          <w:szCs w:val="24"/>
        </w:rPr>
        <w:t>,</w:t>
      </w:r>
      <w:r w:rsidRPr="00393A2F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Pr="00393A2F">
          <w:rPr>
            <w:rFonts w:ascii="Tahoma" w:hAnsi="Tahoma" w:cs="Tahoma"/>
            <w:bCs/>
            <w:sz w:val="24"/>
            <w:szCs w:val="24"/>
          </w:rPr>
          <w:t>Bianchi C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0" w:history="1">
        <w:r w:rsidRPr="00393A2F">
          <w:rPr>
            <w:rFonts w:ascii="Tahoma" w:hAnsi="Tahoma" w:cs="Tahoma"/>
            <w:bCs/>
            <w:sz w:val="24"/>
            <w:szCs w:val="24"/>
          </w:rPr>
          <w:t>Magistrelli P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1" w:history="1">
        <w:r w:rsidRPr="00393A2F">
          <w:rPr>
            <w:rFonts w:ascii="Tahoma" w:hAnsi="Tahoma" w:cs="Tahoma"/>
            <w:bCs/>
            <w:sz w:val="24"/>
            <w:szCs w:val="24"/>
          </w:rPr>
          <w:t>Bianco A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2" w:history="1">
        <w:r w:rsidRPr="00393A2F">
          <w:rPr>
            <w:rFonts w:ascii="Tahoma" w:hAnsi="Tahoma" w:cs="Tahoma"/>
            <w:bCs/>
            <w:sz w:val="24"/>
            <w:szCs w:val="24"/>
          </w:rPr>
          <w:t>D'Ambra L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3" w:history="1">
        <w:r w:rsidRPr="00567B7B">
          <w:rPr>
            <w:rFonts w:ascii="Tahoma" w:hAnsi="Tahoma" w:cs="Tahoma"/>
            <w:b/>
            <w:bCs/>
            <w:sz w:val="24"/>
            <w:szCs w:val="24"/>
          </w:rPr>
          <w:t>Berti S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4" w:history="1">
        <w:r w:rsidRPr="00393A2F">
          <w:rPr>
            <w:rFonts w:ascii="Tahoma" w:hAnsi="Tahoma" w:cs="Tahoma"/>
            <w:bCs/>
            <w:sz w:val="24"/>
            <w:szCs w:val="24"/>
          </w:rPr>
          <w:t>Gianquinto D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5" w:history="1">
        <w:r w:rsidRPr="00393A2F">
          <w:rPr>
            <w:rFonts w:ascii="Tahoma" w:hAnsi="Tahoma" w:cs="Tahoma"/>
            <w:bCs/>
            <w:sz w:val="24"/>
            <w:szCs w:val="24"/>
          </w:rPr>
          <w:t>Ansaldo V</w:t>
        </w:r>
      </w:hyperlink>
      <w:r w:rsidRPr="00393A2F">
        <w:rPr>
          <w:rFonts w:ascii="Tahoma" w:hAnsi="Tahoma" w:cs="Tahoma"/>
          <w:sz w:val="24"/>
          <w:szCs w:val="24"/>
        </w:rPr>
        <w:t xml:space="preserve">, </w:t>
      </w:r>
      <w:hyperlink r:id="rId16" w:history="1">
        <w:r w:rsidRPr="00393A2F">
          <w:rPr>
            <w:rFonts w:ascii="Tahoma" w:hAnsi="Tahoma" w:cs="Tahoma"/>
            <w:bCs/>
            <w:sz w:val="24"/>
            <w:szCs w:val="24"/>
          </w:rPr>
          <w:t>Falco E</w:t>
        </w:r>
      </w:hyperlink>
      <w:r w:rsidRPr="00393A2F">
        <w:rPr>
          <w:rFonts w:ascii="Tahoma" w:hAnsi="Tahoma" w:cs="Tahoma"/>
          <w:sz w:val="24"/>
          <w:szCs w:val="24"/>
        </w:rPr>
        <w:t xml:space="preserve">., </w:t>
      </w:r>
      <w:hyperlink r:id="rId17" w:history="1">
        <w:r w:rsidRPr="00393A2F">
          <w:rPr>
            <w:rFonts w:ascii="Tahoma" w:hAnsi="Tahoma" w:cs="Tahoma"/>
            <w:sz w:val="24"/>
            <w:szCs w:val="24"/>
          </w:rPr>
          <w:t>G Chir.</w:t>
        </w:r>
      </w:hyperlink>
      <w:r w:rsidRPr="00393A2F">
        <w:rPr>
          <w:rFonts w:ascii="Tahoma" w:hAnsi="Tahoma" w:cs="Tahoma"/>
          <w:sz w:val="24"/>
          <w:szCs w:val="24"/>
        </w:rPr>
        <w:t xml:space="preserve"> 2008 May; 29 (5): 207-11.</w:t>
      </w:r>
    </w:p>
    <w:p w14:paraId="5692BFD2" w14:textId="77777777" w:rsidR="009E6E81" w:rsidRPr="008D5F66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szCs w:val="24"/>
          <w:lang w:val="en-GB"/>
        </w:rPr>
      </w:pPr>
      <w:r w:rsidRPr="008D5F66">
        <w:rPr>
          <w:rFonts w:ascii="Tahoma" w:hAnsi="Tahoma" w:cs="Tahoma"/>
          <w:sz w:val="24"/>
          <w:szCs w:val="24"/>
          <w:lang w:val="en-GB"/>
        </w:rPr>
        <w:t xml:space="preserve">14.  </w:t>
      </w:r>
      <w:r w:rsidRPr="008D5F66">
        <w:rPr>
          <w:rFonts w:ascii="Tahoma" w:hAnsi="Tahoma" w:cs="Tahoma"/>
          <w:b/>
          <w:bCs/>
          <w:i/>
          <w:iCs/>
          <w:sz w:val="24"/>
          <w:szCs w:val="24"/>
          <w:lang w:val="en-GB"/>
        </w:rPr>
        <w:t>Laparoscopic treatment of traumatic rupture of hydatid hepatic cyst--is it feasible?: A case report.</w:t>
      </w:r>
      <w:r w:rsidRPr="008D5F66">
        <w:rPr>
          <w:rFonts w:ascii="Tahoma" w:hAnsi="Tahoma" w:cs="Tahoma"/>
          <w:sz w:val="24"/>
          <w:szCs w:val="24"/>
          <w:lang w:val="en-GB"/>
        </w:rPr>
        <w:t xml:space="preserve"> </w:t>
      </w:r>
      <w:r w:rsidRPr="00393A2F">
        <w:rPr>
          <w:rFonts w:ascii="Tahoma" w:hAnsi="Tahoma" w:cs="Tahoma"/>
          <w:sz w:val="24"/>
          <w:szCs w:val="24"/>
        </w:rPr>
        <w:t xml:space="preserve">Feleppa C, D'Ambra L, </w:t>
      </w:r>
      <w:r w:rsidRPr="00393A2F">
        <w:rPr>
          <w:rFonts w:ascii="Tahoma" w:hAnsi="Tahoma" w:cs="Tahoma"/>
          <w:b/>
          <w:bCs/>
          <w:sz w:val="24"/>
          <w:szCs w:val="24"/>
        </w:rPr>
        <w:t>Berti S</w:t>
      </w:r>
      <w:r w:rsidRPr="00393A2F">
        <w:rPr>
          <w:rFonts w:ascii="Tahoma" w:hAnsi="Tahoma" w:cs="Tahoma"/>
          <w:sz w:val="24"/>
          <w:szCs w:val="24"/>
        </w:rPr>
        <w:t xml:space="preserve">, Magistrelli P, Sani C, Falco E.Surg Laparosc Endosc Percutan Tech. 2009 Aug;19(4):e140-2. </w:t>
      </w:r>
      <w:r w:rsidRPr="00393A2F">
        <w:rPr>
          <w:rFonts w:ascii="Tahoma" w:hAnsi="Tahoma" w:cs="Tahoma"/>
          <w:sz w:val="24"/>
          <w:szCs w:val="24"/>
          <w:lang w:val="en-GB"/>
        </w:rPr>
        <w:t>PubMed PMID:</w:t>
      </w:r>
    </w:p>
    <w:p w14:paraId="56D5B8B9" w14:textId="77777777" w:rsidR="009E6E81" w:rsidRPr="00393A2F" w:rsidRDefault="009E6E81" w:rsidP="004107F6">
      <w:pPr>
        <w:pStyle w:val="Testopreformattato"/>
        <w:ind w:left="420" w:hanging="420"/>
        <w:jc w:val="both"/>
        <w:rPr>
          <w:rFonts w:ascii="Tahoma" w:hAnsi="Tahoma" w:cs="Tahoma"/>
          <w:sz w:val="24"/>
          <w:szCs w:val="24"/>
          <w:lang w:val="en-GB"/>
        </w:rPr>
      </w:pPr>
      <w:r w:rsidRPr="00393A2F">
        <w:rPr>
          <w:rFonts w:ascii="Tahoma" w:hAnsi="Tahoma" w:cs="Tahoma"/>
          <w:sz w:val="24"/>
          <w:szCs w:val="24"/>
          <w:lang w:val="en-GB"/>
        </w:rPr>
        <w:tab/>
        <w:t>19692866.</w:t>
      </w:r>
    </w:p>
    <w:p w14:paraId="601C7E73" w14:textId="77777777" w:rsidR="009E6E81" w:rsidRPr="00FD2D88" w:rsidRDefault="009E6E81" w:rsidP="004107F6">
      <w:pPr>
        <w:pStyle w:val="Testopreformattato"/>
        <w:ind w:left="375" w:hanging="405"/>
        <w:jc w:val="both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15</w:t>
      </w:r>
      <w:r w:rsidRPr="00FD2D88">
        <w:rPr>
          <w:rFonts w:ascii="Tahoma" w:hAnsi="Tahoma"/>
          <w:sz w:val="24"/>
          <w:szCs w:val="24"/>
          <w:lang w:val="en-GB"/>
        </w:rPr>
        <w:t xml:space="preserve">.  </w:t>
      </w:r>
      <w:r w:rsidRPr="00FD2D88">
        <w:rPr>
          <w:rFonts w:ascii="Tahoma" w:hAnsi="Tahoma"/>
          <w:b/>
          <w:bCs/>
          <w:i/>
          <w:iCs/>
          <w:sz w:val="24"/>
          <w:szCs w:val="24"/>
          <w:lang w:val="en-GB"/>
        </w:rPr>
        <w:t xml:space="preserve">Use of India ink during preoperative computed tomography localization of small peripheral undiagnosed pulmonary nodules for thoracoscopic resection. </w:t>
      </w:r>
      <w:r>
        <w:rPr>
          <w:rFonts w:ascii="Tahoma" w:hAnsi="Tahoma"/>
          <w:sz w:val="24"/>
          <w:szCs w:val="24"/>
        </w:rPr>
        <w:t xml:space="preserve">Magistrelli P, D'Ambra L, </w:t>
      </w:r>
      <w:r>
        <w:rPr>
          <w:rFonts w:ascii="Tahoma" w:hAnsi="Tahoma"/>
          <w:b/>
          <w:bCs/>
          <w:sz w:val="24"/>
          <w:szCs w:val="24"/>
        </w:rPr>
        <w:t>Berti S</w:t>
      </w:r>
      <w:r>
        <w:rPr>
          <w:rFonts w:ascii="Tahoma" w:hAnsi="Tahoma"/>
          <w:sz w:val="24"/>
          <w:szCs w:val="24"/>
        </w:rPr>
        <w:t xml:space="preserve">, Feleppa C, Stefanini T, Falco E. World J Surg. 2009 Jul;33(7):1421-4. </w:t>
      </w:r>
      <w:r w:rsidRPr="00FD2D88">
        <w:rPr>
          <w:rFonts w:ascii="Tahoma" w:hAnsi="Tahoma"/>
          <w:sz w:val="24"/>
          <w:szCs w:val="24"/>
          <w:lang w:val="en-GB"/>
        </w:rPr>
        <w:t>PubMed PMID: 19424746.</w:t>
      </w:r>
    </w:p>
    <w:p w14:paraId="402BFB89" w14:textId="77777777" w:rsidR="009E6E81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16.</w:t>
      </w:r>
      <w:r w:rsidRPr="00FD2D88">
        <w:rPr>
          <w:rFonts w:ascii="Tahoma" w:hAnsi="Tahoma"/>
          <w:sz w:val="24"/>
          <w:szCs w:val="24"/>
          <w:lang w:val="en-GB"/>
        </w:rPr>
        <w:t xml:space="preserve">  </w:t>
      </w:r>
      <w:r w:rsidRPr="00FD2D88">
        <w:rPr>
          <w:rFonts w:ascii="Tahoma" w:hAnsi="Tahoma"/>
          <w:b/>
          <w:bCs/>
          <w:i/>
          <w:iCs/>
          <w:sz w:val="24"/>
          <w:szCs w:val="24"/>
          <w:lang w:val="en-GB"/>
        </w:rPr>
        <w:t>Hemostatic step-by-step procedure to control presacral bleeding during laparoscopic total mesorectal excision.</w:t>
      </w:r>
      <w:r w:rsidRPr="00FD2D88">
        <w:rPr>
          <w:rFonts w:ascii="Tahoma" w:hAnsi="Tahoma"/>
          <w:sz w:val="24"/>
          <w:szCs w:val="24"/>
          <w:lang w:val="en-GB"/>
        </w:rPr>
        <w:t xml:space="preserve"> </w:t>
      </w:r>
      <w:r w:rsidRPr="008D5F66">
        <w:rPr>
          <w:rFonts w:ascii="Tahoma" w:hAnsi="Tahoma"/>
          <w:sz w:val="24"/>
          <w:szCs w:val="24"/>
        </w:rPr>
        <w:t xml:space="preserve">D'Ambra L, </w:t>
      </w:r>
      <w:r w:rsidRPr="008D5F66">
        <w:rPr>
          <w:rFonts w:ascii="Tahoma" w:hAnsi="Tahoma"/>
          <w:b/>
          <w:bCs/>
          <w:sz w:val="24"/>
          <w:szCs w:val="24"/>
        </w:rPr>
        <w:t>Berti S</w:t>
      </w:r>
      <w:r w:rsidRPr="008D5F66">
        <w:rPr>
          <w:rFonts w:ascii="Tahoma" w:hAnsi="Tahoma"/>
          <w:sz w:val="24"/>
          <w:szCs w:val="24"/>
        </w:rPr>
        <w:t xml:space="preserve">, Bonfante P, Bianchi C, Gianquinto D, Falco E. World J Surg. 2009 Apr;33(4):812-5. </w:t>
      </w:r>
      <w:r w:rsidRPr="00FD2D88">
        <w:rPr>
          <w:rFonts w:ascii="Tahoma" w:hAnsi="Tahoma"/>
          <w:sz w:val="24"/>
          <w:szCs w:val="24"/>
          <w:lang w:val="en-GB"/>
        </w:rPr>
        <w:t>PubMed PMID: 19093145.</w:t>
      </w:r>
    </w:p>
    <w:p w14:paraId="725D96FA" w14:textId="77777777" w:rsidR="009E6E81" w:rsidRPr="008D5F66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  <w:lang w:val="en-GB"/>
        </w:rPr>
      </w:pPr>
      <w:r>
        <w:rPr>
          <w:rFonts w:ascii="Tahoma" w:hAnsi="Tahoma"/>
          <w:sz w:val="24"/>
          <w:szCs w:val="24"/>
          <w:lang w:val="en-GB"/>
        </w:rPr>
        <w:t>17.</w:t>
      </w:r>
      <w:r w:rsidRPr="00FD2D88">
        <w:rPr>
          <w:rFonts w:ascii="Tahoma" w:hAnsi="Tahoma"/>
          <w:sz w:val="24"/>
          <w:szCs w:val="24"/>
          <w:lang w:val="en-GB"/>
        </w:rPr>
        <w:t xml:space="preserve">  </w:t>
      </w:r>
      <w:r w:rsidRPr="00FD2D88">
        <w:rPr>
          <w:rFonts w:ascii="Tahoma" w:hAnsi="Tahoma"/>
          <w:b/>
          <w:bCs/>
          <w:i/>
          <w:iCs/>
          <w:sz w:val="24"/>
          <w:szCs w:val="24"/>
          <w:lang w:val="en-GB"/>
        </w:rPr>
        <w:t>An easy way to control liver bed hemorrhages during laparoscopic cholecystectomies.</w:t>
      </w:r>
      <w:r w:rsidRPr="00FD2D88">
        <w:rPr>
          <w:rFonts w:ascii="Tahoma" w:hAnsi="Tahoma"/>
          <w:sz w:val="24"/>
          <w:szCs w:val="24"/>
          <w:lang w:val="en-GB"/>
        </w:rPr>
        <w:t xml:space="preserve"> </w:t>
      </w:r>
      <w:r w:rsidRPr="008D5F66">
        <w:rPr>
          <w:rFonts w:ascii="Tahoma" w:hAnsi="Tahoma"/>
          <w:b/>
          <w:bCs/>
          <w:sz w:val="24"/>
          <w:szCs w:val="24"/>
        </w:rPr>
        <w:t>Berti S</w:t>
      </w:r>
      <w:r w:rsidRPr="008D5F66">
        <w:rPr>
          <w:rFonts w:ascii="Tahoma" w:hAnsi="Tahoma"/>
          <w:sz w:val="24"/>
          <w:szCs w:val="24"/>
        </w:rPr>
        <w:t xml:space="preserve">, Bianco A, D'Ambra L, Bianchi C, Bonfante P, Falco E. J Am Coll Surg. 2008 Jun;206(3):1225-6. </w:t>
      </w:r>
      <w:r w:rsidRPr="002814F3">
        <w:rPr>
          <w:rFonts w:ascii="Tahoma" w:hAnsi="Tahoma"/>
          <w:sz w:val="24"/>
          <w:szCs w:val="24"/>
          <w:lang w:val="en-GB"/>
        </w:rPr>
        <w:t xml:space="preserve">Epub 2008 Apr 14. PubMed </w:t>
      </w:r>
      <w:r w:rsidRPr="008D5F66">
        <w:rPr>
          <w:rFonts w:ascii="Tahoma" w:hAnsi="Tahoma"/>
          <w:sz w:val="24"/>
          <w:szCs w:val="24"/>
          <w:lang w:val="en-GB"/>
        </w:rPr>
        <w:t>PMID: 18501823.</w:t>
      </w:r>
    </w:p>
    <w:p w14:paraId="0B75D75B" w14:textId="77777777" w:rsidR="009E6E81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  <w:lang w:val="en-GB"/>
        </w:rPr>
        <w:t>18</w:t>
      </w:r>
      <w:r w:rsidRPr="00D757E9">
        <w:rPr>
          <w:rFonts w:ascii="Tahoma" w:hAnsi="Tahoma"/>
          <w:sz w:val="24"/>
          <w:szCs w:val="24"/>
          <w:lang w:val="en-GB"/>
        </w:rPr>
        <w:t xml:space="preserve">. </w:t>
      </w:r>
      <w:r w:rsidRPr="00D757E9">
        <w:rPr>
          <w:rFonts w:ascii="Tahoma" w:hAnsi="Tahoma"/>
          <w:b/>
          <w:i/>
          <w:sz w:val="24"/>
          <w:szCs w:val="24"/>
          <w:lang w:val="en-GB"/>
        </w:rPr>
        <w:t xml:space="preserve">Post-anastomotic wash out in emergency resection of left sided colon lesions (POWER technique). </w:t>
      </w:r>
      <w:r w:rsidRPr="00D757E9">
        <w:rPr>
          <w:rFonts w:ascii="Tahoma" w:hAnsi="Tahoma"/>
          <w:b/>
          <w:sz w:val="24"/>
          <w:szCs w:val="24"/>
        </w:rPr>
        <w:t xml:space="preserve">Berti S, </w:t>
      </w:r>
      <w:r w:rsidRPr="00D757E9">
        <w:rPr>
          <w:rFonts w:ascii="Tahoma" w:hAnsi="Tahoma"/>
          <w:sz w:val="24"/>
          <w:szCs w:val="24"/>
        </w:rPr>
        <w:t xml:space="preserve">D’Ambra L, Feleppa C, Magistrelli P, Bonfante P, Bianchi C, Falco E. </w:t>
      </w:r>
      <w:r>
        <w:rPr>
          <w:rFonts w:ascii="Tahoma" w:hAnsi="Tahoma"/>
          <w:sz w:val="24"/>
          <w:szCs w:val="24"/>
        </w:rPr>
        <w:t>Global J Surg. 2011; 2(1): 24-27</w:t>
      </w:r>
    </w:p>
    <w:p w14:paraId="42D36C24" w14:textId="77777777" w:rsidR="009E6E81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  <w:lang w:val="en-GB"/>
        </w:rPr>
        <w:t>19</w:t>
      </w:r>
      <w:r w:rsidRPr="00D757E9">
        <w:rPr>
          <w:rFonts w:ascii="Tahoma" w:hAnsi="Tahoma"/>
          <w:sz w:val="24"/>
          <w:szCs w:val="24"/>
          <w:lang w:val="en-GB"/>
        </w:rPr>
        <w:t xml:space="preserve">. </w:t>
      </w:r>
      <w:r w:rsidRPr="00D757E9">
        <w:rPr>
          <w:rFonts w:ascii="Tahoma" w:hAnsi="Tahoma"/>
          <w:b/>
          <w:i/>
          <w:sz w:val="24"/>
          <w:szCs w:val="24"/>
          <w:lang w:val="en-GB"/>
        </w:rPr>
        <w:t xml:space="preserve">Laparoscopic Appendectomy for complicated Appendicitis. </w:t>
      </w:r>
      <w:r w:rsidRPr="00D757E9">
        <w:rPr>
          <w:rFonts w:ascii="Tahoma" w:hAnsi="Tahoma"/>
          <w:sz w:val="24"/>
          <w:szCs w:val="24"/>
        </w:rPr>
        <w:t xml:space="preserve">D’Ambra L, </w:t>
      </w:r>
      <w:r w:rsidRPr="00D757E9">
        <w:rPr>
          <w:rFonts w:ascii="Tahoma" w:hAnsi="Tahoma"/>
          <w:b/>
          <w:sz w:val="24"/>
          <w:szCs w:val="24"/>
        </w:rPr>
        <w:t>Berti S</w:t>
      </w:r>
      <w:r w:rsidRPr="00D757E9">
        <w:rPr>
          <w:rFonts w:ascii="Tahoma" w:hAnsi="Tahoma"/>
          <w:sz w:val="24"/>
          <w:szCs w:val="24"/>
        </w:rPr>
        <w:t xml:space="preserve">, Magistrelli P, Bianco A, Bonfante P, Falco E. </w:t>
      </w:r>
      <w:r w:rsidRPr="008D5F66">
        <w:rPr>
          <w:rStyle w:val="jrnl"/>
          <w:rFonts w:ascii="Tahoma" w:hAnsi="Tahoma" w:cs="Tahoma"/>
          <w:sz w:val="24"/>
          <w:szCs w:val="24"/>
        </w:rPr>
        <w:t>G Chir</w:t>
      </w:r>
      <w:r w:rsidRPr="008D5F66">
        <w:rPr>
          <w:rFonts w:ascii="Tahoma" w:hAnsi="Tahoma" w:cs="Tahoma"/>
          <w:sz w:val="24"/>
          <w:szCs w:val="24"/>
        </w:rPr>
        <w:t>. 2011 Apr;32(4):181-4.</w:t>
      </w:r>
    </w:p>
    <w:p w14:paraId="43E86FC1" w14:textId="77777777" w:rsidR="009E6E81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20. </w:t>
      </w:r>
      <w:r>
        <w:rPr>
          <w:rFonts w:ascii="Tahoma" w:hAnsi="Tahoma"/>
          <w:b/>
          <w:i/>
          <w:sz w:val="24"/>
          <w:szCs w:val="24"/>
        </w:rPr>
        <w:t>Duodenocefalopancreasectomia video-laparoscopica.</w:t>
      </w:r>
      <w:r>
        <w:rPr>
          <w:rFonts w:ascii="Tahoma" w:hAnsi="Tahoma"/>
          <w:sz w:val="24"/>
          <w:szCs w:val="24"/>
        </w:rPr>
        <w:t xml:space="preserve"> C Eretta, C Feleppa, </w:t>
      </w:r>
      <w:r>
        <w:rPr>
          <w:rFonts w:ascii="Tahoma" w:hAnsi="Tahoma"/>
          <w:b/>
          <w:sz w:val="24"/>
          <w:szCs w:val="24"/>
        </w:rPr>
        <w:t>S Berti</w:t>
      </w:r>
      <w:r>
        <w:rPr>
          <w:rFonts w:ascii="Tahoma" w:hAnsi="Tahoma"/>
          <w:sz w:val="24"/>
          <w:szCs w:val="24"/>
        </w:rPr>
        <w:t>, C Bianchi, L D’Ambra, E Falco. Video allegato a Ospedali d’Italia Chirurgia vol 17(2) 2011</w:t>
      </w:r>
    </w:p>
    <w:p w14:paraId="47140E50" w14:textId="77777777" w:rsidR="0011248B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21. </w:t>
      </w:r>
      <w:r>
        <w:rPr>
          <w:rFonts w:ascii="Tahoma" w:hAnsi="Tahoma"/>
          <w:b/>
          <w:i/>
          <w:sz w:val="24"/>
          <w:szCs w:val="24"/>
        </w:rPr>
        <w:t>Riparazione laparoscopica di deiscenza di anastomosi colo rettale con applicazione di pericardio bovino(tutomesh).</w:t>
      </w:r>
      <w:r>
        <w:rPr>
          <w:rFonts w:ascii="Tahoma" w:hAnsi="Tahoma"/>
          <w:sz w:val="24"/>
          <w:szCs w:val="24"/>
        </w:rPr>
        <w:t xml:space="preserve"> </w:t>
      </w:r>
      <w:r w:rsidRPr="000E0ED0">
        <w:rPr>
          <w:rFonts w:ascii="Tahoma" w:hAnsi="Tahoma"/>
          <w:b/>
          <w:sz w:val="24"/>
          <w:szCs w:val="24"/>
        </w:rPr>
        <w:t>S. Berti</w:t>
      </w:r>
      <w:r>
        <w:rPr>
          <w:rFonts w:ascii="Tahoma" w:hAnsi="Tahoma"/>
          <w:sz w:val="24"/>
          <w:szCs w:val="24"/>
        </w:rPr>
        <w:t xml:space="preserve">, L.D’Ambra, E. Falco. Video allegato a Ospedali d’Italia </w:t>
      </w:r>
      <w:r w:rsidR="006518E9">
        <w:rPr>
          <w:rFonts w:ascii="Tahoma" w:hAnsi="Tahoma"/>
          <w:sz w:val="24"/>
          <w:szCs w:val="24"/>
        </w:rPr>
        <w:t>Chirurgia 2011</w:t>
      </w:r>
    </w:p>
    <w:p w14:paraId="6775ECAD" w14:textId="77777777" w:rsidR="0011248B" w:rsidRPr="0011248B" w:rsidRDefault="0011248B" w:rsidP="0011248B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22. </w:t>
      </w:r>
      <w:r w:rsidRPr="0011248B">
        <w:rPr>
          <w:rFonts w:ascii="Tahoma" w:hAnsi="Tahoma"/>
          <w:b/>
          <w:i/>
          <w:sz w:val="24"/>
          <w:szCs w:val="24"/>
        </w:rPr>
        <w:t>Use of bovine pericardium graft for abdominal wall reconstruction in contaminated fields</w:t>
      </w:r>
      <w:r w:rsidRPr="0011248B">
        <w:rPr>
          <w:rFonts w:ascii="Tahoma" w:hAnsi="Tahoma"/>
          <w:sz w:val="24"/>
          <w:szCs w:val="24"/>
        </w:rPr>
        <w:t xml:space="preserve">. D'Ambra L, </w:t>
      </w:r>
      <w:r w:rsidRPr="0011248B">
        <w:rPr>
          <w:rFonts w:ascii="Tahoma" w:hAnsi="Tahoma"/>
          <w:b/>
          <w:sz w:val="24"/>
          <w:szCs w:val="24"/>
        </w:rPr>
        <w:t>Berti S</w:t>
      </w:r>
      <w:r w:rsidRPr="0011248B">
        <w:rPr>
          <w:rFonts w:ascii="Tahoma" w:hAnsi="Tahoma"/>
          <w:sz w:val="24"/>
          <w:szCs w:val="24"/>
        </w:rPr>
        <w:t>, Feleppa C, Magistrelli P, Bonfante P, Falco E. World J Gastrointest Surg. 2012 Jul 27;4(7):171</w:t>
      </w:r>
    </w:p>
    <w:p w14:paraId="32058BFB" w14:textId="77777777" w:rsidR="00400DB3" w:rsidRDefault="0011248B" w:rsidP="00400DB3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23.</w:t>
      </w:r>
      <w:r w:rsidRPr="0011248B">
        <w:rPr>
          <w:rFonts w:ascii="Tahoma" w:hAnsi="Tahoma"/>
          <w:sz w:val="24"/>
          <w:szCs w:val="24"/>
        </w:rPr>
        <w:t xml:space="preserve"> </w:t>
      </w:r>
      <w:r w:rsidRPr="0011248B">
        <w:rPr>
          <w:rFonts w:ascii="Tahoma" w:hAnsi="Tahoma"/>
          <w:b/>
          <w:i/>
          <w:sz w:val="24"/>
          <w:szCs w:val="24"/>
        </w:rPr>
        <w:t>Managing acute colorectal obstruction by "bridge stenting" to laparoscopic surgery: Our experience.</w:t>
      </w:r>
      <w:r w:rsidRPr="0011248B">
        <w:rPr>
          <w:rFonts w:ascii="Tahoma" w:hAnsi="Tahoma"/>
          <w:sz w:val="24"/>
          <w:szCs w:val="24"/>
        </w:rPr>
        <w:t xml:space="preserve"> Bonfante P, D'Ambra L, </w:t>
      </w:r>
      <w:r w:rsidRPr="0011248B">
        <w:rPr>
          <w:rFonts w:ascii="Tahoma" w:hAnsi="Tahoma"/>
          <w:b/>
          <w:sz w:val="24"/>
          <w:szCs w:val="24"/>
        </w:rPr>
        <w:t>Berti S</w:t>
      </w:r>
      <w:r w:rsidRPr="0011248B">
        <w:rPr>
          <w:rFonts w:ascii="Tahoma" w:hAnsi="Tahoma"/>
          <w:sz w:val="24"/>
          <w:szCs w:val="24"/>
        </w:rPr>
        <w:t xml:space="preserve">, Falco E, Cristoni MV, Briglia R. World J Gastrointest Surg. 2012 Dec 27;4(12):289-95. </w:t>
      </w:r>
    </w:p>
    <w:p w14:paraId="19D7DB93" w14:textId="77777777" w:rsidR="0099312F" w:rsidRDefault="0011248B" w:rsidP="0099312F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 xml:space="preserve">24. </w:t>
      </w:r>
      <w:r w:rsidRPr="0011248B">
        <w:rPr>
          <w:rFonts w:ascii="Tahoma" w:hAnsi="Tahoma"/>
          <w:b/>
          <w:i/>
          <w:sz w:val="24"/>
          <w:szCs w:val="24"/>
        </w:rPr>
        <w:t>Unexpected death from cardiac involvement in acute granulomatosis with polyangiitis (Wegener's): clinical and histopathologic features</w:t>
      </w:r>
      <w:r w:rsidRPr="0011248B">
        <w:rPr>
          <w:rFonts w:ascii="Tahoma" w:hAnsi="Tahoma"/>
          <w:sz w:val="24"/>
          <w:szCs w:val="24"/>
        </w:rPr>
        <w:t xml:space="preserve">. Londrino F, Rombolà G, </w:t>
      </w:r>
      <w:r w:rsidRPr="0011248B">
        <w:rPr>
          <w:rFonts w:ascii="Tahoma" w:hAnsi="Tahoma"/>
          <w:b/>
          <w:sz w:val="24"/>
          <w:szCs w:val="24"/>
        </w:rPr>
        <w:t>Berti S</w:t>
      </w:r>
      <w:r w:rsidRPr="0011248B">
        <w:rPr>
          <w:rFonts w:ascii="Tahoma" w:hAnsi="Tahoma"/>
          <w:sz w:val="24"/>
          <w:szCs w:val="24"/>
        </w:rPr>
        <w:t>, Pierucci G, Tironi A, Nardi M, Fabbian F, Greg</w:t>
      </w:r>
      <w:r w:rsidR="001C029B">
        <w:rPr>
          <w:rFonts w:ascii="Tahoma" w:hAnsi="Tahoma"/>
          <w:sz w:val="24"/>
          <w:szCs w:val="24"/>
        </w:rPr>
        <w:t xml:space="preserve">orini G. </w:t>
      </w:r>
      <w:r w:rsidR="001C029B" w:rsidRPr="001C029B">
        <w:rPr>
          <w:rFonts w:ascii="Tahoma" w:hAnsi="Tahoma"/>
          <w:sz w:val="24"/>
          <w:szCs w:val="24"/>
        </w:rPr>
        <w:t>J Cardiovasc Med 2015, 16 (suppl 1):S62–S64</w:t>
      </w:r>
    </w:p>
    <w:p w14:paraId="090F6382" w14:textId="77777777" w:rsidR="0099312F" w:rsidRDefault="0099312F" w:rsidP="0099312F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25. </w:t>
      </w:r>
      <w:r w:rsidRPr="00144C97">
        <w:rPr>
          <w:rFonts w:ascii="Tahoma" w:hAnsi="Tahoma"/>
          <w:b/>
          <w:i/>
          <w:sz w:val="24"/>
          <w:szCs w:val="24"/>
        </w:rPr>
        <w:t>The SIC-GIRCG 2013 Consensus Conference on Gastric Cancer</w:t>
      </w:r>
      <w:r>
        <w:rPr>
          <w:rFonts w:ascii="Tahoma" w:hAnsi="Tahoma"/>
          <w:b/>
          <w:sz w:val="24"/>
          <w:szCs w:val="24"/>
        </w:rPr>
        <w:t xml:space="preserve">. </w:t>
      </w:r>
      <w:r w:rsidRPr="00EF441E">
        <w:rPr>
          <w:rFonts w:ascii="Tahoma" w:hAnsi="Tahoma"/>
          <w:sz w:val="24"/>
          <w:szCs w:val="24"/>
        </w:rPr>
        <w:t xml:space="preserve">Giovanni De Manzoni • Gian Luca Baiocchi • Massimo Framarini • Maurizio De Giuli • Domenico D’Ugo • Alberto Marchet • Donato Nitti • Daniele Marrelli • Paolo Morgagni • Andrea Rinnovati • Riccardo Rosati • Franco Roviello • Rosaldo Allieta • </w:t>
      </w:r>
      <w:r w:rsidRPr="00EF441E">
        <w:rPr>
          <w:rFonts w:ascii="Tahoma" w:hAnsi="Tahoma"/>
          <w:b/>
          <w:sz w:val="24"/>
          <w:szCs w:val="24"/>
        </w:rPr>
        <w:t>Stefano Berti.</w:t>
      </w:r>
      <w:r>
        <w:rPr>
          <w:rFonts w:ascii="Tahoma" w:hAnsi="Tahoma"/>
          <w:sz w:val="24"/>
          <w:szCs w:val="24"/>
        </w:rPr>
        <w:t xml:space="preserve"> </w:t>
      </w:r>
      <w:r w:rsidRPr="00EF441E">
        <w:rPr>
          <w:rFonts w:ascii="Tahoma" w:hAnsi="Tahoma"/>
          <w:sz w:val="24"/>
          <w:szCs w:val="24"/>
        </w:rPr>
        <w:t>Updates Surg (2014) 66:1–6 DOI 10.1007/s13304-014-0248-1</w:t>
      </w:r>
    </w:p>
    <w:p w14:paraId="2E69222F" w14:textId="77777777" w:rsidR="0099312F" w:rsidRDefault="0099312F" w:rsidP="0099312F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26. </w:t>
      </w:r>
      <w:r w:rsidRPr="00144C97">
        <w:rPr>
          <w:rFonts w:ascii="Tahoma" w:hAnsi="Tahoma"/>
          <w:b/>
          <w:i/>
          <w:sz w:val="24"/>
          <w:szCs w:val="24"/>
        </w:rPr>
        <w:t>Adult pulmonary blastoma: Report of an unusual malignant lung tumor</w:t>
      </w:r>
      <w:r w:rsidRPr="00400DB3">
        <w:rPr>
          <w:rFonts w:ascii="Tahoma" w:hAnsi="Tahoma"/>
          <w:b/>
          <w:sz w:val="24"/>
          <w:szCs w:val="24"/>
        </w:rPr>
        <w:t xml:space="preserve"> </w:t>
      </w:r>
      <w:r w:rsidRPr="00400DB3">
        <w:rPr>
          <w:rFonts w:ascii="Tahoma" w:hAnsi="Tahoma"/>
          <w:sz w:val="24"/>
          <w:szCs w:val="24"/>
        </w:rPr>
        <w:t xml:space="preserve">Prospero Magistrelli, Luigi D’Ambra, </w:t>
      </w:r>
      <w:r w:rsidRPr="00400DB3">
        <w:rPr>
          <w:rFonts w:ascii="Tahoma" w:hAnsi="Tahoma"/>
          <w:b/>
          <w:sz w:val="24"/>
          <w:szCs w:val="24"/>
        </w:rPr>
        <w:t>Stefano Berti</w:t>
      </w:r>
      <w:r w:rsidRPr="00400DB3">
        <w:rPr>
          <w:rFonts w:ascii="Tahoma" w:hAnsi="Tahoma"/>
          <w:sz w:val="24"/>
          <w:szCs w:val="24"/>
        </w:rPr>
        <w:t>, Pierfrancesco Bonfante, Elisa Francone, Antonella Vigani, Emilio Falco</w:t>
      </w:r>
      <w:r>
        <w:rPr>
          <w:rFonts w:ascii="Tahoma" w:hAnsi="Tahoma"/>
          <w:sz w:val="24"/>
          <w:szCs w:val="24"/>
        </w:rPr>
        <w:t xml:space="preserve">. </w:t>
      </w:r>
      <w:r w:rsidRPr="00400DB3">
        <w:rPr>
          <w:rFonts w:ascii="Tahoma" w:hAnsi="Tahoma"/>
          <w:sz w:val="24"/>
          <w:szCs w:val="24"/>
        </w:rPr>
        <w:t xml:space="preserve">World J Clin Oncol 2014 December 10; 5(5): 1113-1116 ISSN 2218-4333 (online) </w:t>
      </w:r>
    </w:p>
    <w:p w14:paraId="15F5520B" w14:textId="77777777" w:rsidR="00454F0C" w:rsidRDefault="0099312F" w:rsidP="00454F0C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27</w:t>
      </w:r>
      <w:r w:rsidR="00400DB3" w:rsidRPr="00400DB3">
        <w:rPr>
          <w:rFonts w:ascii="Tahoma" w:hAnsi="Tahoma"/>
          <w:sz w:val="24"/>
          <w:szCs w:val="24"/>
        </w:rPr>
        <w:t>.</w:t>
      </w:r>
      <w:r w:rsidR="00400DB3">
        <w:rPr>
          <w:rFonts w:ascii="Tahoma" w:hAnsi="Tahoma"/>
          <w:b/>
          <w:sz w:val="24"/>
          <w:szCs w:val="24"/>
        </w:rPr>
        <w:t xml:space="preserve"> </w:t>
      </w:r>
      <w:r w:rsidR="00400DB3" w:rsidRPr="00144C97">
        <w:rPr>
          <w:rFonts w:ascii="Tahoma" w:hAnsi="Tahoma"/>
          <w:b/>
          <w:i/>
          <w:sz w:val="24"/>
          <w:szCs w:val="24"/>
        </w:rPr>
        <w:t>Synchronous totally laparoscopic management of colorectal cancer and resectable liver metastases: A single center experience.</w:t>
      </w:r>
      <w:r w:rsidR="00400DB3" w:rsidRPr="00400DB3">
        <w:rPr>
          <w:rFonts w:ascii="Tahoma" w:hAnsi="Tahoma"/>
          <w:sz w:val="24"/>
          <w:szCs w:val="24"/>
        </w:rPr>
        <w:t xml:space="preserve"> </w:t>
      </w:r>
      <w:r w:rsidR="00400DB3" w:rsidRPr="00400DB3">
        <w:rPr>
          <w:rFonts w:ascii="Tahoma" w:hAnsi="Tahoma"/>
          <w:b/>
          <w:sz w:val="24"/>
          <w:szCs w:val="24"/>
        </w:rPr>
        <w:t>Stefano Berti</w:t>
      </w:r>
      <w:r w:rsidR="00400DB3" w:rsidRPr="00400DB3">
        <w:rPr>
          <w:rFonts w:ascii="Tahoma" w:hAnsi="Tahoma"/>
          <w:sz w:val="24"/>
          <w:szCs w:val="24"/>
        </w:rPr>
        <w:t xml:space="preserve"> , Elisa Francone , Michele Minuto ,Pierfrancesco Bonfante , Carlo Sagnelli ,Claudio Bianchi , Alessandra Tognoni , Emilio Falco Langenbecks Arch Surg. DOI 10.1007/s00423-015-1281-3</w:t>
      </w:r>
    </w:p>
    <w:p w14:paraId="5A1A730A" w14:textId="1928B0D7" w:rsidR="00454F0C" w:rsidRPr="00454F0C" w:rsidRDefault="00454F0C" w:rsidP="00454F0C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28. </w:t>
      </w:r>
      <w:r w:rsidRPr="00454F0C">
        <w:rPr>
          <w:rFonts w:ascii="Tahoma" w:hAnsi="Tahoma"/>
          <w:b/>
          <w:i/>
          <w:sz w:val="24"/>
          <w:szCs w:val="24"/>
        </w:rPr>
        <w:t xml:space="preserve">Abnormal right hepatic artery injury resulting in right hepatic atrophy: diagnosed by laparoscopic cholecystectomy . </w:t>
      </w:r>
      <w:r w:rsidRPr="00454F0C">
        <w:rPr>
          <w:rFonts w:ascii="Tahoma" w:hAnsi="Tahoma"/>
          <w:sz w:val="24"/>
          <w:szCs w:val="24"/>
        </w:rPr>
        <w:t xml:space="preserve">Valter Martino*, Alessia Ferrarese, Marco Bindi, Silvia Marola, Valentina Gentile, Matteo Rivelli, Yuri Ferrara, Stefano Enrico, </w:t>
      </w:r>
      <w:r w:rsidRPr="00454F0C">
        <w:rPr>
          <w:rFonts w:ascii="Tahoma" w:hAnsi="Tahoma"/>
          <w:b/>
          <w:sz w:val="24"/>
          <w:szCs w:val="24"/>
        </w:rPr>
        <w:t>Stefano Berti,</w:t>
      </w:r>
      <w:r w:rsidRPr="00454F0C">
        <w:rPr>
          <w:rFonts w:ascii="Tahoma" w:hAnsi="Tahoma"/>
          <w:sz w:val="24"/>
          <w:szCs w:val="24"/>
        </w:rPr>
        <w:t xml:space="preserve"> Mario Solej. Open Med. 2015; 10: 535–537</w:t>
      </w:r>
    </w:p>
    <w:p w14:paraId="1C7F48D9" w14:textId="77777777" w:rsidR="00454F0C" w:rsidRDefault="00454F0C" w:rsidP="000A0CEB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</w:p>
    <w:p w14:paraId="6336C3E3" w14:textId="77777777" w:rsidR="009B1207" w:rsidRDefault="00454F0C" w:rsidP="009B120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29</w:t>
      </w:r>
      <w:r w:rsidR="000A0CEB">
        <w:rPr>
          <w:rFonts w:ascii="Tahoma" w:hAnsi="Tahoma"/>
          <w:sz w:val="24"/>
          <w:szCs w:val="24"/>
        </w:rPr>
        <w:t>.</w:t>
      </w:r>
      <w:r w:rsidR="000A0CEB">
        <w:rPr>
          <w:rFonts w:ascii="Tahoma" w:hAnsi="Tahoma"/>
          <w:sz w:val="24"/>
          <w:szCs w:val="24"/>
        </w:rPr>
        <w:tab/>
      </w:r>
      <w:r w:rsidR="000A0CEB" w:rsidRPr="000A0CEB">
        <w:rPr>
          <w:rFonts w:ascii="Tahoma" w:hAnsi="Tahoma"/>
          <w:b/>
          <w:i/>
          <w:sz w:val="24"/>
          <w:szCs w:val="24"/>
        </w:rPr>
        <w:t>Laparoscopic perspectives for distal biliary obstruction.</w:t>
      </w:r>
      <w:r w:rsidR="000A0CEB" w:rsidRPr="000A0CEB">
        <w:rPr>
          <w:rFonts w:ascii="Tahoma" w:hAnsi="Tahoma"/>
          <w:i/>
          <w:sz w:val="24"/>
          <w:szCs w:val="24"/>
        </w:rPr>
        <w:t xml:space="preserve"> </w:t>
      </w:r>
      <w:r w:rsidR="000A0CEB" w:rsidRPr="000A0CEB">
        <w:rPr>
          <w:rFonts w:ascii="Tahoma" w:hAnsi="Tahoma"/>
          <w:b/>
          <w:sz w:val="24"/>
          <w:szCs w:val="24"/>
        </w:rPr>
        <w:t xml:space="preserve">Berti S, </w:t>
      </w:r>
      <w:r w:rsidR="000A0CEB" w:rsidRPr="000A0CEB">
        <w:rPr>
          <w:rFonts w:ascii="Tahoma" w:hAnsi="Tahoma"/>
          <w:sz w:val="24"/>
          <w:szCs w:val="24"/>
        </w:rPr>
        <w:t>Ferrarese A, Feleppa C, Francone E, Martino V, BianchiC, Falco E. Int J Surg. 2015 Jun 26. pii: S174</w:t>
      </w:r>
      <w:r>
        <w:rPr>
          <w:rFonts w:ascii="Tahoma" w:hAnsi="Tahoma"/>
          <w:sz w:val="24"/>
          <w:szCs w:val="24"/>
        </w:rPr>
        <w:t>3-9191(15)</w:t>
      </w:r>
    </w:p>
    <w:p w14:paraId="420BF75E" w14:textId="77777777" w:rsidR="009B1207" w:rsidRDefault="009B1207" w:rsidP="009B120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</w:p>
    <w:p w14:paraId="5D3B6C96" w14:textId="77777777" w:rsidR="009B1207" w:rsidRDefault="009B1207" w:rsidP="009B120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30. </w:t>
      </w:r>
      <w:r w:rsidR="0086009C" w:rsidRPr="0086009C">
        <w:rPr>
          <w:rFonts w:ascii="Tahoma" w:hAnsi="Tahoma"/>
          <w:b/>
          <w:i/>
          <w:sz w:val="24"/>
          <w:szCs w:val="24"/>
        </w:rPr>
        <w:t>Celiac Axis Compression syndrome: laparoscopic approach in a strange case of chronic abdominal pain in 71 years old man</w:t>
      </w:r>
      <w:r w:rsidR="0086009C" w:rsidRPr="0086009C">
        <w:rPr>
          <w:rFonts w:ascii="Times" w:hAnsi="Times" w:cs="Times"/>
          <w:sz w:val="32"/>
          <w:szCs w:val="32"/>
          <w:lang w:eastAsia="it-IT"/>
        </w:rPr>
        <w:t xml:space="preserve"> </w:t>
      </w:r>
      <w:r w:rsidR="0086009C" w:rsidRPr="0086009C">
        <w:rPr>
          <w:rFonts w:ascii="Tahoma" w:hAnsi="Tahoma"/>
          <w:sz w:val="24"/>
          <w:szCs w:val="24"/>
        </w:rPr>
        <w:t xml:space="preserve">Costantino Eretta, Alessia Ferrarese*, Sonja Olcese, Mikaela Imperatore, Elisa Francone, Claudio Bianchi, Maria Santina Bruno, Carlo Sagnelli, Maria Di Martino, Savina Ranghetti, Valter Martino, Emilio Falco, </w:t>
      </w:r>
      <w:r w:rsidR="0086009C" w:rsidRPr="0086009C">
        <w:rPr>
          <w:rFonts w:ascii="Tahoma" w:hAnsi="Tahoma"/>
          <w:b/>
          <w:sz w:val="24"/>
          <w:szCs w:val="24"/>
        </w:rPr>
        <w:t>Stefano Berti</w:t>
      </w:r>
      <w:r w:rsidR="0086009C">
        <w:rPr>
          <w:rFonts w:ascii="Tahoma" w:hAnsi="Tahoma"/>
          <w:sz w:val="24"/>
          <w:szCs w:val="24"/>
        </w:rPr>
        <w:t>.</w:t>
      </w:r>
      <w:r w:rsidR="0086009C" w:rsidRPr="0086009C">
        <w:rPr>
          <w:rFonts w:ascii="Times" w:hAnsi="Times" w:cs="Times"/>
          <w:sz w:val="22"/>
          <w:szCs w:val="22"/>
          <w:lang w:eastAsia="it-IT"/>
        </w:rPr>
        <w:t xml:space="preserve"> </w:t>
      </w:r>
      <w:r w:rsidR="0086009C" w:rsidRPr="0086009C">
        <w:rPr>
          <w:rFonts w:ascii="Tahoma" w:hAnsi="Tahoma"/>
          <w:sz w:val="24"/>
          <w:szCs w:val="24"/>
        </w:rPr>
        <w:t xml:space="preserve">Open Med. 2016; 11: 248-251 </w:t>
      </w:r>
    </w:p>
    <w:p w14:paraId="5D858AA2" w14:textId="77777777" w:rsidR="009B1207" w:rsidRDefault="009B1207" w:rsidP="009B120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</w:p>
    <w:p w14:paraId="77AEB47C" w14:textId="77777777" w:rsidR="009B1207" w:rsidRDefault="0086009C" w:rsidP="009B120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31. </w:t>
      </w:r>
      <w:r w:rsidRPr="0086009C">
        <w:rPr>
          <w:rFonts w:ascii="Tahoma" w:hAnsi="Tahoma"/>
          <w:b/>
          <w:i/>
          <w:sz w:val="24"/>
          <w:szCs w:val="24"/>
        </w:rPr>
        <w:t>Laparoscopic Finney pyloroplasty in the emergency setting: first case report in the literature and technical challenges</w:t>
      </w:r>
      <w:r>
        <w:rPr>
          <w:rFonts w:ascii="Times" w:hAnsi="Times" w:cs="Times"/>
          <w:b/>
          <w:bCs/>
          <w:sz w:val="42"/>
          <w:szCs w:val="42"/>
          <w:lang w:eastAsia="it-IT"/>
        </w:rPr>
        <w:t xml:space="preserve"> </w:t>
      </w:r>
      <w:r w:rsidRPr="0086009C">
        <w:rPr>
          <w:rFonts w:ascii="Tahoma" w:hAnsi="Tahoma"/>
          <w:sz w:val="24"/>
          <w:szCs w:val="24"/>
        </w:rPr>
        <w:t xml:space="preserve">Elisabetta Moggia, Panagiotis G. Athanasopoulos, Christopher Hadjitto , </w:t>
      </w:r>
      <w:r w:rsidRPr="0086009C">
        <w:rPr>
          <w:rFonts w:ascii="Tahoma" w:hAnsi="Tahoma"/>
          <w:b/>
          <w:sz w:val="24"/>
          <w:szCs w:val="24"/>
        </w:rPr>
        <w:t>Stefano Bert</w:t>
      </w:r>
      <w:r>
        <w:rPr>
          <w:rFonts w:ascii="Tahoma" w:hAnsi="Tahoma"/>
          <w:b/>
          <w:sz w:val="24"/>
          <w:szCs w:val="24"/>
        </w:rPr>
        <w:t xml:space="preserve">i. </w:t>
      </w:r>
      <w:r w:rsidRPr="0086009C">
        <w:rPr>
          <w:rFonts w:ascii="Tahoma" w:hAnsi="Tahoma"/>
          <w:sz w:val="24"/>
          <w:szCs w:val="24"/>
        </w:rPr>
        <w:t xml:space="preserve">Ann Transl Med 2016. doi: 10.21037/ atm.2016.04.09 </w:t>
      </w:r>
    </w:p>
    <w:p w14:paraId="61D73F5C" w14:textId="77777777" w:rsidR="009B1207" w:rsidRDefault="009B1207" w:rsidP="009B120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</w:p>
    <w:p w14:paraId="0849CEF4" w14:textId="77777777" w:rsidR="009B1207" w:rsidRDefault="00A6642A" w:rsidP="009B1207">
      <w:pPr>
        <w:pStyle w:val="Testopreformattato"/>
        <w:ind w:left="420" w:hanging="420"/>
        <w:jc w:val="both"/>
        <w:rPr>
          <w:sz w:val="18"/>
          <w:szCs w:val="18"/>
          <w:lang w:eastAsia="it-IT"/>
        </w:rPr>
      </w:pPr>
      <w:r>
        <w:rPr>
          <w:rFonts w:ascii="Tahoma" w:hAnsi="Tahoma"/>
          <w:sz w:val="24"/>
          <w:szCs w:val="24"/>
        </w:rPr>
        <w:t xml:space="preserve">32. </w:t>
      </w:r>
      <w:r w:rsidRPr="00A6642A">
        <w:rPr>
          <w:rFonts w:ascii="Tahoma" w:hAnsi="Tahoma"/>
          <w:b/>
          <w:i/>
          <w:sz w:val="24"/>
          <w:szCs w:val="24"/>
        </w:rPr>
        <w:t>Double pancreaticojejunostomy in pure laparoscopic central pancreatectomy: an uncommon reconstructive strategy</w:t>
      </w:r>
      <w:r w:rsidR="00C360D2">
        <w:rPr>
          <w:rFonts w:ascii="Tahoma" w:hAnsi="Tahoma"/>
          <w:b/>
          <w:i/>
          <w:sz w:val="24"/>
          <w:szCs w:val="24"/>
        </w:rPr>
        <w:t>.</w:t>
      </w:r>
      <w:r w:rsidRPr="00A6642A">
        <w:rPr>
          <w:rFonts w:ascii="Tahoma" w:hAnsi="Tahoma"/>
          <w:b/>
          <w:i/>
          <w:sz w:val="24"/>
          <w:szCs w:val="24"/>
        </w:rPr>
        <w:t xml:space="preserve"> </w:t>
      </w:r>
      <w:r w:rsidR="00C360D2">
        <w:rPr>
          <w:rFonts w:ascii="Tahoma" w:hAnsi="Tahoma"/>
          <w:sz w:val="24"/>
          <w:szCs w:val="24"/>
        </w:rPr>
        <w:t>Elisa Franco</w:t>
      </w:r>
      <w:r w:rsidRPr="00A6642A">
        <w:rPr>
          <w:rFonts w:ascii="Tahoma" w:hAnsi="Tahoma"/>
          <w:sz w:val="24"/>
          <w:szCs w:val="24"/>
        </w:rPr>
        <w:t xml:space="preserve">ne , Stefano BERTI </w:t>
      </w:r>
      <w:r w:rsidR="00C360D2">
        <w:rPr>
          <w:rFonts w:ascii="Tahoma" w:hAnsi="Tahoma"/>
          <w:sz w:val="24"/>
          <w:szCs w:val="24"/>
        </w:rPr>
        <w:t>, Giovanni M. CeLo</w:t>
      </w:r>
      <w:r w:rsidRPr="00A6642A">
        <w:rPr>
          <w:rFonts w:ascii="Tahoma" w:hAnsi="Tahoma"/>
          <w:sz w:val="24"/>
          <w:szCs w:val="24"/>
        </w:rPr>
        <w:t xml:space="preserve">ria </w:t>
      </w:r>
      <w:r w:rsidR="00C360D2">
        <w:rPr>
          <w:rFonts w:ascii="Tahoma" w:hAnsi="Tahoma"/>
          <w:sz w:val="24"/>
          <w:szCs w:val="24"/>
        </w:rPr>
        <w:t>, Claudio Bianc</w:t>
      </w:r>
      <w:r w:rsidRPr="00A6642A">
        <w:rPr>
          <w:rFonts w:ascii="Tahoma" w:hAnsi="Tahoma"/>
          <w:sz w:val="24"/>
          <w:szCs w:val="24"/>
        </w:rPr>
        <w:t xml:space="preserve">hi </w:t>
      </w:r>
      <w:r w:rsidR="00C360D2">
        <w:rPr>
          <w:rFonts w:ascii="Tahoma" w:hAnsi="Tahoma"/>
          <w:sz w:val="24"/>
          <w:szCs w:val="24"/>
        </w:rPr>
        <w:t>, Prospero Magistrelli</w:t>
      </w:r>
      <w:r w:rsidRPr="00A6642A">
        <w:rPr>
          <w:rFonts w:ascii="Tahoma" w:hAnsi="Tahoma"/>
          <w:sz w:val="24"/>
          <w:szCs w:val="24"/>
        </w:rPr>
        <w:t xml:space="preserve"> </w:t>
      </w:r>
      <w:r w:rsidR="00C360D2">
        <w:rPr>
          <w:rFonts w:ascii="Tahoma" w:hAnsi="Tahoma"/>
          <w:sz w:val="24"/>
          <w:szCs w:val="24"/>
        </w:rPr>
        <w:t>, Luigi D’Ambra, Cosimo FeLepp</w:t>
      </w:r>
      <w:r w:rsidRPr="00A6642A">
        <w:rPr>
          <w:rFonts w:ascii="Tahoma" w:hAnsi="Tahoma"/>
          <w:sz w:val="24"/>
          <w:szCs w:val="24"/>
        </w:rPr>
        <w:t xml:space="preserve">a </w:t>
      </w:r>
      <w:r w:rsidR="00C360D2">
        <w:rPr>
          <w:rFonts w:ascii="Tahoma" w:hAnsi="Tahoma"/>
          <w:sz w:val="24"/>
          <w:szCs w:val="24"/>
        </w:rPr>
        <w:t>, Emilio Falco.</w:t>
      </w:r>
      <w:r w:rsidRPr="00A6642A">
        <w:rPr>
          <w:rFonts w:ascii="Tahoma" w:hAnsi="Tahoma"/>
          <w:sz w:val="24"/>
          <w:szCs w:val="24"/>
        </w:rPr>
        <w:t xml:space="preserve"> </w:t>
      </w:r>
      <w:r w:rsidR="0092711C" w:rsidRPr="0092711C">
        <w:rPr>
          <w:rFonts w:ascii="Tahoma" w:hAnsi="Tahoma"/>
          <w:sz w:val="24"/>
          <w:szCs w:val="24"/>
        </w:rPr>
        <w:t>Minerva Chirurgica 2016 april;71(2):156-8</w:t>
      </w:r>
      <w:r w:rsidR="0092711C">
        <w:rPr>
          <w:sz w:val="18"/>
          <w:szCs w:val="18"/>
          <w:lang w:eastAsia="it-IT"/>
        </w:rPr>
        <w:t xml:space="preserve"> </w:t>
      </w:r>
    </w:p>
    <w:p w14:paraId="7DC9FA8C" w14:textId="77777777" w:rsidR="009B1207" w:rsidRDefault="009B1207" w:rsidP="009B1207">
      <w:pPr>
        <w:pStyle w:val="Testopreformattato"/>
        <w:ind w:left="420" w:hanging="420"/>
        <w:jc w:val="both"/>
        <w:rPr>
          <w:sz w:val="18"/>
          <w:szCs w:val="18"/>
          <w:lang w:eastAsia="it-IT"/>
        </w:rPr>
      </w:pPr>
    </w:p>
    <w:p w14:paraId="6601C8DE" w14:textId="77777777" w:rsidR="009B1207" w:rsidRDefault="000128EE" w:rsidP="009B1207">
      <w:pPr>
        <w:pStyle w:val="Testopreformattato"/>
        <w:ind w:left="420" w:hanging="420"/>
        <w:jc w:val="both"/>
        <w:rPr>
          <w:rFonts w:ascii="Times" w:hAnsi="Times" w:cs="Times"/>
          <w:sz w:val="22"/>
          <w:szCs w:val="22"/>
          <w:lang w:eastAsia="it-IT"/>
        </w:rPr>
      </w:pPr>
      <w:r>
        <w:rPr>
          <w:rFonts w:ascii="Tahoma" w:hAnsi="Tahoma"/>
          <w:sz w:val="24"/>
          <w:szCs w:val="24"/>
        </w:rPr>
        <w:t xml:space="preserve">33. </w:t>
      </w:r>
      <w:r w:rsidR="00C360D2" w:rsidRPr="00C360D2">
        <w:rPr>
          <w:rFonts w:ascii="Tahoma" w:hAnsi="Tahoma"/>
          <w:b/>
          <w:i/>
          <w:sz w:val="24"/>
          <w:szCs w:val="24"/>
        </w:rPr>
        <w:t>Surgical treatment of recidivist lymphedema</w:t>
      </w:r>
      <w:r w:rsidR="00C360D2">
        <w:rPr>
          <w:rFonts w:ascii="Times" w:hAnsi="Times" w:cs="Times"/>
          <w:b/>
          <w:bCs/>
          <w:sz w:val="58"/>
          <w:szCs w:val="58"/>
          <w:lang w:eastAsia="it-IT"/>
        </w:rPr>
        <w:t xml:space="preserve"> </w:t>
      </w:r>
      <w:r w:rsidR="00C360D2" w:rsidRPr="00C360D2">
        <w:rPr>
          <w:rFonts w:ascii="Tahoma" w:hAnsi="Tahoma"/>
          <w:sz w:val="24"/>
          <w:szCs w:val="24"/>
        </w:rPr>
        <w:t xml:space="preserve">Costantino Eretta, Alessia </w:t>
      </w:r>
      <w:r w:rsidR="00C360D2">
        <w:rPr>
          <w:rFonts w:ascii="Tahoma" w:hAnsi="Tahoma"/>
          <w:sz w:val="24"/>
          <w:szCs w:val="24"/>
        </w:rPr>
        <w:t>Ferrarese</w:t>
      </w:r>
      <w:r w:rsidR="00C360D2" w:rsidRPr="00C360D2">
        <w:rPr>
          <w:rFonts w:ascii="Tahoma" w:hAnsi="Tahoma"/>
          <w:sz w:val="24"/>
          <w:szCs w:val="24"/>
        </w:rPr>
        <w:t>, Elisabetta Moggia, Elisa Francone, Carlo Sagnelli, Maria Di Martino, Stefano de Franciscis, Bruno Amato, Raffaele Grande, Lucia Butrico, Maurizio Amato, Raffaele Serra, Valter Martino, Stefano Berti</w:t>
      </w:r>
      <w:r w:rsidR="00C360D2">
        <w:rPr>
          <w:rFonts w:ascii="Tahoma" w:hAnsi="Tahoma"/>
          <w:sz w:val="24"/>
          <w:szCs w:val="24"/>
        </w:rPr>
        <w:t>.</w:t>
      </w:r>
      <w:r w:rsidR="00C360D2" w:rsidRPr="00C360D2">
        <w:rPr>
          <w:rFonts w:ascii="Tahoma" w:hAnsi="Tahoma"/>
          <w:sz w:val="24"/>
          <w:szCs w:val="24"/>
        </w:rPr>
        <w:t xml:space="preserve"> Open Med. 2016; 11:121-124</w:t>
      </w:r>
      <w:r w:rsidR="00C360D2">
        <w:rPr>
          <w:rFonts w:ascii="Times" w:hAnsi="Times" w:cs="Times"/>
          <w:sz w:val="22"/>
          <w:szCs w:val="22"/>
          <w:lang w:eastAsia="it-IT"/>
        </w:rPr>
        <w:t xml:space="preserve"> </w:t>
      </w:r>
    </w:p>
    <w:p w14:paraId="74A74C77" w14:textId="77777777" w:rsidR="009B1207" w:rsidRDefault="009B1207" w:rsidP="009B1207">
      <w:pPr>
        <w:pStyle w:val="Testopreformattato"/>
        <w:ind w:left="420" w:hanging="420"/>
        <w:jc w:val="both"/>
        <w:rPr>
          <w:rFonts w:ascii="Times" w:hAnsi="Times" w:cs="Times"/>
          <w:sz w:val="22"/>
          <w:szCs w:val="22"/>
          <w:lang w:eastAsia="it-IT"/>
        </w:rPr>
      </w:pPr>
    </w:p>
    <w:p w14:paraId="0EE8F5FC" w14:textId="300FFE88" w:rsidR="00371715" w:rsidRDefault="0063768B" w:rsidP="00371715">
      <w:pPr>
        <w:pStyle w:val="Testopreformattato"/>
        <w:ind w:left="420" w:hanging="420"/>
        <w:jc w:val="both"/>
        <w:rPr>
          <w:rFonts w:ascii="Times" w:hAnsi="Times" w:cs="Times"/>
          <w:color w:val="00003F"/>
          <w:sz w:val="30"/>
          <w:szCs w:val="30"/>
          <w:lang w:eastAsia="it-IT"/>
        </w:rPr>
      </w:pPr>
      <w:r w:rsidRPr="009B1207">
        <w:rPr>
          <w:rFonts w:ascii="Tahoma" w:hAnsi="Tahoma"/>
          <w:sz w:val="24"/>
          <w:szCs w:val="24"/>
        </w:rPr>
        <w:lastRenderedPageBreak/>
        <w:t>34.</w:t>
      </w:r>
      <w:r>
        <w:rPr>
          <w:rFonts w:ascii="Times" w:hAnsi="Times" w:cs="Times"/>
          <w:sz w:val="22"/>
          <w:szCs w:val="22"/>
          <w:lang w:eastAsia="it-IT"/>
        </w:rPr>
        <w:t xml:space="preserve"> </w:t>
      </w:r>
      <w:r w:rsidRPr="0063768B">
        <w:rPr>
          <w:rFonts w:ascii="Tahoma" w:hAnsi="Tahoma"/>
          <w:b/>
          <w:i/>
          <w:sz w:val="24"/>
          <w:szCs w:val="24"/>
        </w:rPr>
        <w:t>Laparoscopic Inferior Mesenteric Artery Peeling: An Alternative to High or Low Vascular Ligation for Sigmoid Colon Cancer Resection</w:t>
      </w:r>
      <w:r>
        <w:rPr>
          <w:rFonts w:ascii="Times" w:hAnsi="Times" w:cs="Times"/>
          <w:sz w:val="42"/>
          <w:szCs w:val="42"/>
          <w:lang w:eastAsia="it-IT"/>
        </w:rPr>
        <w:t xml:space="preserve">. </w:t>
      </w:r>
      <w:r w:rsidR="00E83428">
        <w:rPr>
          <w:rFonts w:ascii="Tahoma" w:hAnsi="Tahoma"/>
          <w:sz w:val="24"/>
          <w:szCs w:val="24"/>
        </w:rPr>
        <w:t>Elisa Francone</w:t>
      </w:r>
      <w:r w:rsidRPr="0063768B">
        <w:rPr>
          <w:rFonts w:ascii="Tahoma" w:hAnsi="Tahoma"/>
          <w:sz w:val="24"/>
          <w:szCs w:val="24"/>
        </w:rPr>
        <w:t xml:space="preserve"> Pierfrancesco Bonfante</w:t>
      </w:r>
      <w:r>
        <w:rPr>
          <w:rFonts w:ascii="Tahoma" w:hAnsi="Tahoma"/>
          <w:sz w:val="24"/>
          <w:szCs w:val="24"/>
        </w:rPr>
        <w:t xml:space="preserve">, </w:t>
      </w:r>
      <w:r w:rsidRPr="0063768B">
        <w:rPr>
          <w:rFonts w:ascii="Tahoma" w:hAnsi="Tahoma"/>
          <w:sz w:val="24"/>
          <w:szCs w:val="24"/>
        </w:rPr>
        <w:t>Maria Santina Bruno</w:t>
      </w:r>
      <w:r>
        <w:rPr>
          <w:rFonts w:ascii="Tahoma" w:hAnsi="Tahoma"/>
          <w:sz w:val="24"/>
          <w:szCs w:val="24"/>
        </w:rPr>
        <w:t xml:space="preserve">, </w:t>
      </w:r>
      <w:r w:rsidRPr="0063768B">
        <w:rPr>
          <w:rFonts w:ascii="Tahoma" w:hAnsi="Tahoma"/>
          <w:sz w:val="24"/>
          <w:szCs w:val="24"/>
        </w:rPr>
        <w:t>Donatella Intersimone</w:t>
      </w:r>
      <w:r>
        <w:rPr>
          <w:rFonts w:ascii="Tahoma" w:hAnsi="Tahoma"/>
          <w:sz w:val="24"/>
          <w:szCs w:val="24"/>
        </w:rPr>
        <w:t xml:space="preserve">, </w:t>
      </w:r>
      <w:r w:rsidRPr="0063768B">
        <w:rPr>
          <w:rFonts w:ascii="Tahoma" w:hAnsi="Tahoma"/>
          <w:sz w:val="24"/>
          <w:szCs w:val="24"/>
        </w:rPr>
        <w:t>Emilio Falco</w:t>
      </w:r>
      <w:r>
        <w:rPr>
          <w:rFonts w:ascii="Tahoma" w:hAnsi="Tahoma"/>
          <w:sz w:val="24"/>
          <w:szCs w:val="24"/>
        </w:rPr>
        <w:t xml:space="preserve">, Stefano Berti. </w:t>
      </w:r>
      <w:r w:rsidRPr="0063768B">
        <w:rPr>
          <w:rFonts w:ascii="Tahoma" w:hAnsi="Tahoma"/>
          <w:sz w:val="24"/>
          <w:szCs w:val="24"/>
        </w:rPr>
        <w:t>World J Surg</w:t>
      </w:r>
      <w:r w:rsidRPr="0063768B">
        <w:rPr>
          <w:rFonts w:ascii="MS Mincho" w:eastAsia="MS Mincho" w:hAnsi="MS Mincho" w:cs="MS Mincho"/>
          <w:sz w:val="24"/>
          <w:szCs w:val="24"/>
        </w:rPr>
        <w:t> </w:t>
      </w:r>
      <w:r w:rsidRPr="0063768B">
        <w:rPr>
          <w:rFonts w:ascii="Tahoma" w:hAnsi="Tahoma"/>
          <w:sz w:val="24"/>
          <w:szCs w:val="24"/>
        </w:rPr>
        <w:t>DOI 10.1007/s00268-016-3611-1</w:t>
      </w:r>
      <w:r>
        <w:rPr>
          <w:rFonts w:ascii="Times" w:hAnsi="Times" w:cs="Times"/>
          <w:color w:val="00003F"/>
          <w:sz w:val="30"/>
          <w:szCs w:val="30"/>
          <w:lang w:eastAsia="it-IT"/>
        </w:rPr>
        <w:t xml:space="preserve"> </w:t>
      </w:r>
    </w:p>
    <w:p w14:paraId="3BF08E90" w14:textId="79575CF0" w:rsidR="008D506D" w:rsidRDefault="00371715" w:rsidP="008D50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imes" w:hAnsi="Times" w:cs="Times"/>
          <w:color w:val="00003F"/>
          <w:sz w:val="30"/>
          <w:szCs w:val="30"/>
          <w:lang w:eastAsia="it-IT"/>
        </w:rPr>
        <w:t xml:space="preserve">35. </w:t>
      </w:r>
      <w:r w:rsidRPr="00371715">
        <w:rPr>
          <w:rFonts w:ascii="Tahoma" w:hAnsi="Tahoma"/>
          <w:b/>
          <w:i/>
          <w:sz w:val="24"/>
          <w:szCs w:val="24"/>
        </w:rPr>
        <w:t>IPOD Study: Management of Acute Left Colonic Diverticulitis in Italian Surgical Departments</w:t>
      </w:r>
      <w:r>
        <w:rPr>
          <w:rFonts w:ascii="Times" w:hAnsi="Times" w:cs="Times"/>
          <w:color w:val="000000"/>
          <w:sz w:val="42"/>
          <w:szCs w:val="42"/>
          <w:lang w:eastAsia="it-IT"/>
        </w:rPr>
        <w:t xml:space="preserve"> </w:t>
      </w:r>
      <w:r w:rsidRPr="00371715">
        <w:rPr>
          <w:rFonts w:ascii="Tahoma" w:hAnsi="Tahoma"/>
          <w:sz w:val="24"/>
          <w:szCs w:val="24"/>
        </w:rPr>
        <w:t>Massimo Sartelli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 xml:space="preserve"> Gian Andrea Binda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 xml:space="preserve"> Francesco Brandara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 xml:space="preserve"> Andrea Borasi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Francesco Feroci</w:t>
      </w:r>
      <w:r>
        <w:rPr>
          <w:rFonts w:ascii="Tahoma" w:hAnsi="Tahoma"/>
          <w:sz w:val="24"/>
          <w:szCs w:val="24"/>
        </w:rPr>
        <w:t>,Salvatore Vadala,Francesco M. Labricciosa,</w:t>
      </w:r>
      <w:r w:rsidRPr="00371715">
        <w:rPr>
          <w:rFonts w:ascii="MS Mincho" w:eastAsia="MS Mincho" w:hAnsi="MS Mincho" w:cs="MS Mincho"/>
          <w:sz w:val="24"/>
          <w:szCs w:val="24"/>
        </w:rPr>
        <w:t> </w:t>
      </w:r>
      <w:r w:rsidRPr="00371715">
        <w:rPr>
          <w:rFonts w:ascii="Tahoma" w:hAnsi="Tahoma"/>
          <w:sz w:val="24"/>
          <w:szCs w:val="24"/>
        </w:rPr>
        <w:t>Arianna Birindelli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 xml:space="preserve"> Gianluigi Luridiana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Federico Coccolini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Salomone Di Saverio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Fausto Catena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Luca Ansaloni</w:t>
      </w:r>
      <w:r>
        <w:rPr>
          <w:rFonts w:ascii="Tahoma" w:hAnsi="Tahoma"/>
          <w:sz w:val="24"/>
          <w:szCs w:val="24"/>
        </w:rPr>
        <w:t xml:space="preserve">, </w:t>
      </w:r>
      <w:r w:rsidRPr="00371715">
        <w:rPr>
          <w:rFonts w:ascii="Tahoma" w:hAnsi="Tahoma"/>
          <w:sz w:val="24"/>
          <w:szCs w:val="24"/>
        </w:rPr>
        <w:t>Fabio Cesare Campanile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Ferdinando Agresta</w:t>
      </w:r>
      <w:r>
        <w:rPr>
          <w:rFonts w:ascii="Tahoma" w:hAnsi="Tahoma"/>
          <w:sz w:val="24"/>
          <w:szCs w:val="24"/>
        </w:rPr>
        <w:t>,</w:t>
      </w:r>
      <w:r w:rsidRPr="00371715">
        <w:rPr>
          <w:rFonts w:ascii="Tahoma" w:hAnsi="Tahoma"/>
          <w:sz w:val="24"/>
          <w:szCs w:val="24"/>
        </w:rPr>
        <w:t>Diego Piazza</w:t>
      </w:r>
      <w:r>
        <w:rPr>
          <w:rFonts w:ascii="Tahoma" w:hAnsi="Tahoma"/>
          <w:sz w:val="24"/>
          <w:szCs w:val="24"/>
        </w:rPr>
        <w:t xml:space="preserve">, </w:t>
      </w:r>
      <w:r w:rsidRPr="00371715">
        <w:rPr>
          <w:rFonts w:ascii="Tahoma" w:hAnsi="Tahoma"/>
          <w:sz w:val="24"/>
          <w:szCs w:val="24"/>
        </w:rPr>
        <w:t>IPOD st</w:t>
      </w:r>
      <w:r w:rsidR="008D506D">
        <w:rPr>
          <w:rFonts w:ascii="Tahoma" w:hAnsi="Tahoma"/>
          <w:sz w:val="24"/>
          <w:szCs w:val="24"/>
        </w:rPr>
        <w:t>udy Collaborative Working Group</w:t>
      </w:r>
    </w:p>
    <w:p w14:paraId="683FF999" w14:textId="037034C1" w:rsidR="008D506D" w:rsidRDefault="008D506D" w:rsidP="008D50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imes" w:hAnsi="Times" w:cs="Times"/>
          <w:color w:val="00003F"/>
          <w:sz w:val="30"/>
          <w:szCs w:val="30"/>
          <w:lang w:eastAsia="it-IT"/>
        </w:rPr>
        <w:t xml:space="preserve">36. </w:t>
      </w:r>
      <w:r w:rsidRPr="008D506D">
        <w:rPr>
          <w:rFonts w:ascii="Tahoma" w:hAnsi="Tahoma"/>
          <w:b/>
          <w:i/>
          <w:sz w:val="24"/>
          <w:szCs w:val="24"/>
        </w:rPr>
        <w:t xml:space="preserve">Open inguinal hernia repair using a self-gripping suture mesh in one hundred cases: Our experience after 24 months follow-up. </w:t>
      </w:r>
      <w:r>
        <w:rPr>
          <w:rFonts w:ascii="Tahoma" w:hAnsi="Tahoma"/>
          <w:sz w:val="24"/>
          <w:szCs w:val="24"/>
        </w:rPr>
        <w:t>L. D’Ambra, E Muzio, S Bruno, E Francone, S. Berti. Hernia (2016) 20 (Suppl2): S175-S249</w:t>
      </w:r>
    </w:p>
    <w:p w14:paraId="6FDACC3E" w14:textId="43C6F701" w:rsidR="00300214" w:rsidRDefault="00300214" w:rsidP="00E83428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imes" w:hAnsi="Times" w:cs="Times"/>
          <w:color w:val="00003F"/>
          <w:sz w:val="30"/>
          <w:szCs w:val="30"/>
          <w:lang w:eastAsia="it-IT"/>
        </w:rPr>
        <w:t>37.</w:t>
      </w:r>
      <w:r>
        <w:rPr>
          <w:rFonts w:ascii="Tahoma" w:hAnsi="Tahoma"/>
          <w:sz w:val="24"/>
          <w:szCs w:val="24"/>
        </w:rPr>
        <w:t xml:space="preserve"> </w:t>
      </w:r>
      <w:r w:rsidRPr="00E83428">
        <w:rPr>
          <w:rFonts w:ascii="Tahoma" w:hAnsi="Tahoma"/>
          <w:b/>
          <w:i/>
          <w:sz w:val="24"/>
          <w:szCs w:val="24"/>
        </w:rPr>
        <w:t>Laparoscopic management of non-midline incisional hernia: A multicentric study</w:t>
      </w:r>
      <w:r>
        <w:rPr>
          <w:rFonts w:ascii="Tahoma" w:hAnsi="Tahoma"/>
          <w:sz w:val="24"/>
          <w:szCs w:val="24"/>
        </w:rPr>
        <w:t>.</w:t>
      </w:r>
      <w:r w:rsidR="00E83428">
        <w:rPr>
          <w:rFonts w:ascii="Tahoma" w:hAnsi="Tahoma"/>
          <w:sz w:val="24"/>
          <w:szCs w:val="24"/>
        </w:rPr>
        <w:t xml:space="preserve"> Ferrarese A, Enrico S, Solej M, Surace A, Nardi MJ, Millo P</w:t>
      </w:r>
      <w:r w:rsidR="00E83428" w:rsidRPr="00E83428">
        <w:rPr>
          <w:rFonts w:ascii="Tahoma" w:hAnsi="Tahoma"/>
          <w:sz w:val="24"/>
          <w:szCs w:val="24"/>
        </w:rPr>
        <w:t>,</w:t>
      </w:r>
      <w:r w:rsidR="00E83428">
        <w:rPr>
          <w:rFonts w:ascii="Tahoma" w:hAnsi="Tahoma"/>
          <w:sz w:val="24"/>
          <w:szCs w:val="24"/>
        </w:rPr>
        <w:t xml:space="preserve"> Allieta R, Feleppa C, D'Ambra L, Berti S</w:t>
      </w:r>
      <w:r w:rsidR="00E83428" w:rsidRPr="00E83428">
        <w:rPr>
          <w:rFonts w:ascii="Tahoma" w:hAnsi="Tahoma"/>
          <w:sz w:val="24"/>
          <w:szCs w:val="24"/>
        </w:rPr>
        <w:t>, Gela</w:t>
      </w:r>
      <w:r w:rsidR="00E83428">
        <w:rPr>
          <w:rFonts w:ascii="Tahoma" w:hAnsi="Tahoma"/>
          <w:sz w:val="24"/>
          <w:szCs w:val="24"/>
        </w:rPr>
        <w:t>rda E</w:t>
      </w:r>
      <w:r w:rsidR="00E83428" w:rsidRPr="00E83428">
        <w:rPr>
          <w:rFonts w:ascii="Tahoma" w:hAnsi="Tahoma"/>
          <w:sz w:val="24"/>
          <w:szCs w:val="24"/>
        </w:rPr>
        <w:t>, Borghi</w:t>
      </w:r>
      <w:r w:rsidR="00E83428">
        <w:rPr>
          <w:rFonts w:ascii="Tahoma" w:hAnsi="Tahoma"/>
          <w:sz w:val="24"/>
          <w:szCs w:val="24"/>
        </w:rPr>
        <w:t xml:space="preserve"> F, Pozzo G, Marino B, Marchigiano E, Cumbo P, Bellomo MP</w:t>
      </w:r>
      <w:r w:rsidR="00E83428" w:rsidRPr="00E83428">
        <w:rPr>
          <w:rFonts w:ascii="Tahoma" w:hAnsi="Tahoma"/>
          <w:sz w:val="24"/>
          <w:szCs w:val="24"/>
        </w:rPr>
        <w:t>,</w:t>
      </w:r>
      <w:r w:rsidR="00E83428">
        <w:rPr>
          <w:rFonts w:ascii="Tahoma" w:hAnsi="Tahoma"/>
          <w:sz w:val="24"/>
          <w:szCs w:val="24"/>
        </w:rPr>
        <w:t>Filippa C, Depaolis P, Nano M, Martino V</w:t>
      </w:r>
      <w:r w:rsidR="002C104B">
        <w:rPr>
          <w:rFonts w:ascii="Tahoma" w:hAnsi="Tahoma"/>
          <w:sz w:val="24"/>
          <w:szCs w:val="24"/>
        </w:rPr>
        <w:t xml:space="preserve">. </w:t>
      </w:r>
      <w:r w:rsidR="002C104B" w:rsidRPr="002C104B">
        <w:rPr>
          <w:rFonts w:ascii="Tahoma" w:hAnsi="Tahoma"/>
          <w:sz w:val="24"/>
          <w:szCs w:val="24"/>
        </w:rPr>
        <w:t>Int J Surg. 2016 Sep;33 Suppl 1:S108-13</w:t>
      </w:r>
    </w:p>
    <w:p w14:paraId="48559645" w14:textId="185C98BB" w:rsidR="005A7BA9" w:rsidRDefault="005A7BA9" w:rsidP="00AB49C7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imes" w:hAnsi="Times" w:cs="Times"/>
          <w:color w:val="00003F"/>
          <w:sz w:val="30"/>
          <w:szCs w:val="30"/>
          <w:lang w:eastAsia="it-IT"/>
        </w:rPr>
        <w:t>38</w:t>
      </w:r>
      <w:r w:rsidRPr="005A7BA9">
        <w:rPr>
          <w:rFonts w:ascii="Tahoma" w:hAnsi="Tahoma"/>
          <w:sz w:val="24"/>
          <w:szCs w:val="24"/>
        </w:rPr>
        <w:t>.</w:t>
      </w:r>
      <w:r>
        <w:rPr>
          <w:rFonts w:ascii="Tahoma" w:hAnsi="Tahoma"/>
          <w:sz w:val="24"/>
          <w:szCs w:val="24"/>
        </w:rPr>
        <w:t xml:space="preserve"> </w:t>
      </w:r>
      <w:r w:rsidRPr="00AB49C7">
        <w:rPr>
          <w:rFonts w:ascii="Tahoma" w:hAnsi="Tahoma"/>
          <w:b/>
          <w:i/>
          <w:sz w:val="24"/>
          <w:szCs w:val="24"/>
        </w:rPr>
        <w:t>Precoagulation-assisted parenchyma-sparing laparoscopic liver surgery: rationale and surgical technique</w:t>
      </w:r>
      <w:r w:rsidR="00AB49C7">
        <w:rPr>
          <w:rFonts w:ascii="Tahoma" w:hAnsi="Tahoma"/>
          <w:sz w:val="24"/>
          <w:szCs w:val="24"/>
        </w:rPr>
        <w:t>. Francone E, Muzio E, D'Ambra L, Aschele C, Stefanini T, Sani C</w:t>
      </w:r>
      <w:r w:rsidR="00AB49C7" w:rsidRPr="00AB49C7">
        <w:rPr>
          <w:rFonts w:ascii="Tahoma" w:hAnsi="Tahoma"/>
          <w:sz w:val="24"/>
          <w:szCs w:val="24"/>
        </w:rPr>
        <w:t>,</w:t>
      </w:r>
      <w:r w:rsidR="00AB49C7">
        <w:rPr>
          <w:rFonts w:ascii="Tahoma" w:hAnsi="Tahoma"/>
          <w:sz w:val="24"/>
          <w:szCs w:val="24"/>
        </w:rPr>
        <w:t>Falco E, Berti S.</w:t>
      </w:r>
      <w:r w:rsidR="00AB49C7" w:rsidRPr="00AB49C7">
        <w:t xml:space="preserve"> </w:t>
      </w:r>
      <w:r w:rsidR="00AB49C7" w:rsidRPr="00AB49C7">
        <w:rPr>
          <w:rFonts w:ascii="Tahoma" w:hAnsi="Tahoma"/>
          <w:sz w:val="24"/>
          <w:szCs w:val="24"/>
        </w:rPr>
        <w:t>Surg Endosc. 2016 Jul 21. [Epub ahead of print]</w:t>
      </w:r>
    </w:p>
    <w:p w14:paraId="6C835691" w14:textId="1B5064D6" w:rsidR="0048682E" w:rsidRPr="00AB49C7" w:rsidRDefault="0048682E" w:rsidP="00AB49C7">
      <w:pPr>
        <w:pStyle w:val="Testopreformattato"/>
        <w:ind w:left="420" w:hanging="420"/>
        <w:jc w:val="both"/>
        <w:rPr>
          <w:rFonts w:ascii="Tahoma" w:hAnsi="Tahoma"/>
          <w:b/>
          <w:i/>
          <w:sz w:val="24"/>
          <w:szCs w:val="24"/>
        </w:rPr>
      </w:pPr>
      <w:r>
        <w:rPr>
          <w:rFonts w:ascii="Times" w:hAnsi="Times" w:cs="Times"/>
          <w:color w:val="00003F"/>
          <w:sz w:val="30"/>
          <w:szCs w:val="30"/>
          <w:lang w:eastAsia="it-IT"/>
        </w:rPr>
        <w:t>39</w:t>
      </w:r>
      <w:r w:rsidRPr="0048682E">
        <w:rPr>
          <w:rFonts w:ascii="Tahoma" w:hAnsi="Tahoma"/>
          <w:b/>
          <w:i/>
          <w:sz w:val="24"/>
          <w:szCs w:val="24"/>
        </w:rPr>
        <w:t>.</w:t>
      </w:r>
      <w:r>
        <w:rPr>
          <w:rFonts w:ascii="Tahoma" w:hAnsi="Tahoma"/>
          <w:b/>
          <w:i/>
          <w:sz w:val="24"/>
          <w:szCs w:val="24"/>
        </w:rPr>
        <w:t xml:space="preserve"> Minimally Invasive Surgery of the Pancreas. Minimally invasive Biliary Bypass. </w:t>
      </w:r>
      <w:r w:rsidRPr="0048682E">
        <w:rPr>
          <w:rFonts w:ascii="Tahoma" w:hAnsi="Tahoma"/>
          <w:sz w:val="24"/>
          <w:szCs w:val="24"/>
        </w:rPr>
        <w:t>S.Berti, E. Francone, A. Gennai. Ed Boggi, Springer</w:t>
      </w:r>
      <w:r>
        <w:rPr>
          <w:rFonts w:ascii="Tahoma" w:hAnsi="Tahoma"/>
          <w:sz w:val="24"/>
          <w:szCs w:val="24"/>
        </w:rPr>
        <w:t>. In press</w:t>
      </w:r>
    </w:p>
    <w:p w14:paraId="3D5FA0E8" w14:textId="77777777" w:rsidR="002D6F25" w:rsidRDefault="002D6F25" w:rsidP="002D6F25">
      <w:pPr>
        <w:pStyle w:val="Testopreformattato"/>
        <w:jc w:val="both"/>
        <w:rPr>
          <w:rFonts w:ascii="Times" w:eastAsia="Times New Roman" w:hAnsi="Times" w:cs="Times"/>
          <w:color w:val="000000"/>
          <w:sz w:val="24"/>
          <w:szCs w:val="24"/>
          <w:lang w:eastAsia="it-IT"/>
        </w:rPr>
      </w:pPr>
    </w:p>
    <w:p w14:paraId="15F5C40C" w14:textId="77777777" w:rsidR="0011248B" w:rsidRDefault="005C3075" w:rsidP="002D6F25">
      <w:pPr>
        <w:pStyle w:val="Testopreformattato"/>
        <w:jc w:val="both"/>
        <w:rPr>
          <w:rFonts w:ascii="Tahoma" w:hAnsi="Tahoma"/>
          <w:sz w:val="24"/>
          <w:szCs w:val="24"/>
        </w:rPr>
      </w:pPr>
      <w:r w:rsidRPr="00213BE6">
        <w:rPr>
          <w:rFonts w:ascii="Tahoma" w:hAnsi="Tahoma"/>
          <w:b/>
          <w:sz w:val="24"/>
          <w:szCs w:val="24"/>
        </w:rPr>
        <w:t>Laparoscopic middle Pancreatecto</w:t>
      </w:r>
      <w:r w:rsidR="009E3097" w:rsidRPr="00213BE6">
        <w:rPr>
          <w:rFonts w:ascii="Tahoma" w:hAnsi="Tahoma"/>
          <w:b/>
          <w:sz w:val="24"/>
          <w:szCs w:val="24"/>
        </w:rPr>
        <w:t>m</w:t>
      </w:r>
      <w:r w:rsidRPr="00213BE6">
        <w:rPr>
          <w:rFonts w:ascii="Tahoma" w:hAnsi="Tahoma"/>
          <w:b/>
          <w:sz w:val="24"/>
          <w:szCs w:val="24"/>
        </w:rPr>
        <w:t>y</w:t>
      </w:r>
      <w:r>
        <w:rPr>
          <w:rFonts w:ascii="Tahoma" w:hAnsi="Tahoma"/>
          <w:sz w:val="24"/>
          <w:szCs w:val="24"/>
        </w:rPr>
        <w:t xml:space="preserve"> (Modified Beger’s Procedure): video presente </w:t>
      </w:r>
      <w:r w:rsidR="00DD067E">
        <w:rPr>
          <w:rFonts w:ascii="Tahoma" w:hAnsi="Tahoma"/>
          <w:sz w:val="24"/>
          <w:szCs w:val="24"/>
        </w:rPr>
        <w:t>sul portale internazionale EITS (European Institute of Tele-Surgery)</w:t>
      </w:r>
      <w:r>
        <w:rPr>
          <w:rFonts w:ascii="Tahoma" w:hAnsi="Tahoma"/>
          <w:sz w:val="24"/>
          <w:szCs w:val="24"/>
        </w:rPr>
        <w:t xml:space="preserve"> Websurg</w:t>
      </w:r>
    </w:p>
    <w:p w14:paraId="28F5461F" w14:textId="77777777" w:rsidR="00301991" w:rsidRPr="00D7342A" w:rsidRDefault="00301991" w:rsidP="00301991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S</w:t>
      </w:r>
      <w:r w:rsidRPr="00D7342A">
        <w:rPr>
          <w:rFonts w:ascii="Tahoma" w:hAnsi="Tahoma"/>
          <w:b/>
          <w:sz w:val="24"/>
          <w:szCs w:val="24"/>
        </w:rPr>
        <w:t>ealant-patch-application-for-incoercible-bleeding-during-laparoscopic-spleen-preserving-distal-pancreatectomy</w:t>
      </w:r>
      <w:r>
        <w:rPr>
          <w:rFonts w:ascii="Tahoma" w:hAnsi="Tahoma"/>
          <w:b/>
          <w:sz w:val="24"/>
          <w:szCs w:val="24"/>
        </w:rPr>
        <w:t xml:space="preserve">: </w:t>
      </w:r>
      <w:r>
        <w:rPr>
          <w:rFonts w:ascii="Tahoma" w:hAnsi="Tahoma"/>
          <w:sz w:val="24"/>
          <w:szCs w:val="24"/>
        </w:rPr>
        <w:t xml:space="preserve">video presente sul portale Chirurgia in Video; </w:t>
      </w:r>
      <w:r w:rsidRPr="00D7342A">
        <w:rPr>
          <w:rFonts w:ascii="Tahoma" w:hAnsi="Tahoma"/>
          <w:sz w:val="24"/>
          <w:szCs w:val="24"/>
        </w:rPr>
        <w:t>http://www.chirurgiainvideo.it/index.php/chirurgia-addominale/458</w:t>
      </w:r>
    </w:p>
    <w:p w14:paraId="56A8E8BC" w14:textId="77777777" w:rsidR="00301991" w:rsidRPr="0011248B" w:rsidRDefault="00301991" w:rsidP="002D6F25">
      <w:pPr>
        <w:pStyle w:val="Testopreformattato"/>
        <w:jc w:val="both"/>
        <w:rPr>
          <w:rFonts w:ascii="Tahoma" w:hAnsi="Tahoma"/>
          <w:sz w:val="24"/>
          <w:szCs w:val="24"/>
        </w:rPr>
      </w:pPr>
    </w:p>
    <w:p w14:paraId="106EAF91" w14:textId="77777777" w:rsidR="009E6E81" w:rsidRPr="0005040C" w:rsidRDefault="009E6E81" w:rsidP="004107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</w:p>
    <w:p w14:paraId="015211CA" w14:textId="77777777" w:rsidR="009E6E81" w:rsidRPr="00D757E9" w:rsidRDefault="009E6E81" w:rsidP="004107F6">
      <w:pPr>
        <w:widowControl w:val="0"/>
        <w:ind w:left="405" w:hanging="405"/>
        <w:jc w:val="both"/>
        <w:rPr>
          <w:rFonts w:ascii="Tahoma" w:hAnsi="Tahoma" w:cs="Tahoma"/>
          <w:sz w:val="24"/>
          <w:szCs w:val="24"/>
        </w:rPr>
      </w:pPr>
    </w:p>
    <w:p w14:paraId="44812A21" w14:textId="5083A1F5" w:rsidR="00403503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D757E9">
        <w:rPr>
          <w:rFonts w:ascii="Tahoma" w:hAnsi="Tahoma" w:cs="Tahoma"/>
          <w:sz w:val="24"/>
        </w:rPr>
        <w:tab/>
      </w:r>
      <w:r w:rsidRPr="00D757E9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Relatore/Coautore delle seguenti comunicazioni scientifiche</w:t>
      </w:r>
      <w:r w:rsidR="0098194D">
        <w:rPr>
          <w:rFonts w:ascii="Tahoma" w:hAnsi="Tahoma" w:cs="Tahoma"/>
          <w:sz w:val="24"/>
        </w:rPr>
        <w:t xml:space="preserve"> (109)</w:t>
      </w:r>
      <w:r>
        <w:rPr>
          <w:rFonts w:ascii="Tahoma" w:hAnsi="Tahoma" w:cs="Tahoma"/>
          <w:sz w:val="24"/>
        </w:rPr>
        <w:t>:</w:t>
      </w:r>
    </w:p>
    <w:p w14:paraId="6D93297B" w14:textId="77777777" w:rsidR="003C66AE" w:rsidRDefault="003C66AE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</w:p>
    <w:p w14:paraId="41AB3C95" w14:textId="5BF40C31" w:rsidR="003C66AE" w:rsidRDefault="00263BC2" w:rsidP="0019645C">
      <w:pPr>
        <w:widowControl w:val="0"/>
        <w:suppressAutoHyphens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0"/>
          <w:sz w:val="29"/>
          <w:szCs w:val="29"/>
          <w:lang w:eastAsia="it-IT"/>
        </w:rPr>
      </w:pPr>
      <w:r>
        <w:rPr>
          <w:rFonts w:ascii="Tahoma" w:hAnsi="Tahoma" w:cs="Tahoma"/>
          <w:sz w:val="24"/>
        </w:rPr>
        <w:t>10-11 Febbraio 2017</w:t>
      </w:r>
      <w:r w:rsidR="0048682E">
        <w:rPr>
          <w:rFonts w:ascii="Tahoma" w:hAnsi="Tahoma" w:cs="Tahoma"/>
          <w:sz w:val="24"/>
        </w:rPr>
        <w:t xml:space="preserve">. </w:t>
      </w:r>
      <w:r w:rsidR="0019645C">
        <w:rPr>
          <w:rFonts w:ascii="Tahoma" w:hAnsi="Tahoma" w:cs="Tahoma"/>
          <w:sz w:val="24"/>
        </w:rPr>
        <w:t xml:space="preserve">European Guideline Meeting on Laparoscopic Liver Resections. Southampton, UK. </w:t>
      </w:r>
      <w:r w:rsidR="0019645C" w:rsidRPr="0019645C">
        <w:rPr>
          <w:rFonts w:ascii="Calibri" w:hAnsi="Calibri" w:cs="Calibri"/>
          <w:b/>
          <w:i/>
          <w:color w:val="000000"/>
          <w:sz w:val="29"/>
          <w:szCs w:val="29"/>
          <w:lang w:eastAsia="it-IT"/>
        </w:rPr>
        <w:t>Incisionless Liver and Rectal Surgery (ILARS) For Stage IV Rectal Cancer .</w:t>
      </w:r>
      <w:r w:rsidR="0019645C">
        <w:rPr>
          <w:rFonts w:ascii="Calibri" w:hAnsi="Calibri" w:cs="Calibri"/>
          <w:color w:val="000000"/>
          <w:sz w:val="29"/>
          <w:szCs w:val="29"/>
          <w:lang w:eastAsia="it-IT"/>
        </w:rPr>
        <w:t xml:space="preserve"> S. Berti, A. Gennai, E. Francone, E. Falco</w:t>
      </w:r>
    </w:p>
    <w:p w14:paraId="15776E12" w14:textId="436BA790" w:rsidR="0019645C" w:rsidRPr="0019645C" w:rsidRDefault="00263BC2" w:rsidP="0019645C">
      <w:pPr>
        <w:widowControl w:val="0"/>
        <w:suppressAutoHyphens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  <w:lang w:eastAsia="it-IT"/>
        </w:rPr>
      </w:pPr>
      <w:r>
        <w:rPr>
          <w:rFonts w:ascii="Tahoma" w:hAnsi="Tahoma" w:cs="Tahoma"/>
          <w:sz w:val="24"/>
        </w:rPr>
        <w:t>10-11 Febbraio 2017</w:t>
      </w:r>
      <w:r w:rsidR="0019645C">
        <w:rPr>
          <w:rFonts w:ascii="Tahoma" w:hAnsi="Tahoma" w:cs="Tahoma"/>
          <w:sz w:val="24"/>
        </w:rPr>
        <w:t>. European Guideline Meeting on Laparoscopic Liver Resections. Southampton, UK.</w:t>
      </w:r>
      <w:r w:rsidR="0019645C" w:rsidRPr="0019645C">
        <w:rPr>
          <w:rFonts w:ascii="Calibri" w:hAnsi="Calibri" w:cs="Calibri"/>
          <w:color w:val="000000"/>
          <w:sz w:val="29"/>
          <w:szCs w:val="29"/>
          <w:lang w:eastAsia="it-IT"/>
        </w:rPr>
        <w:t xml:space="preserve"> </w:t>
      </w:r>
      <w:r w:rsidR="0019645C" w:rsidRPr="0019645C">
        <w:rPr>
          <w:rFonts w:ascii="Calibri" w:hAnsi="Calibri" w:cs="Calibri"/>
          <w:b/>
          <w:i/>
          <w:color w:val="000000"/>
          <w:sz w:val="29"/>
          <w:szCs w:val="29"/>
          <w:lang w:eastAsia="it-IT"/>
        </w:rPr>
        <w:t>Laparoscopic resection of centrally located hepatic CRC metastasis (lap hepatic tunneling) : a case report</w:t>
      </w:r>
      <w:r w:rsidR="0019645C">
        <w:rPr>
          <w:rFonts w:ascii="Calibri" w:hAnsi="Calibri" w:cs="Calibri"/>
          <w:color w:val="000000"/>
          <w:sz w:val="29"/>
          <w:szCs w:val="29"/>
          <w:lang w:eastAsia="it-IT"/>
        </w:rPr>
        <w:t xml:space="preserve"> . S. Berti, E. Francone. A. Gennai, E. Falco</w:t>
      </w:r>
    </w:p>
    <w:p w14:paraId="7794F9EA" w14:textId="1BF18099" w:rsidR="00DD3867" w:rsidRDefault="00DD3867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6 Dicembre 2016, IS</w:t>
      </w:r>
      <w:r w:rsidR="003A6F3F">
        <w:rPr>
          <w:rFonts w:ascii="Tahoma" w:hAnsi="Tahoma" w:cs="Tahoma"/>
          <w:sz w:val="24"/>
        </w:rPr>
        <w:t>HAWS Trento</w:t>
      </w:r>
      <w:r>
        <w:rPr>
          <w:rFonts w:ascii="Tahoma" w:hAnsi="Tahoma" w:cs="Tahoma"/>
          <w:sz w:val="24"/>
        </w:rPr>
        <w:t>.</w:t>
      </w:r>
      <w:r w:rsidR="003A6F3F">
        <w:rPr>
          <w:rFonts w:ascii="Tahoma" w:hAnsi="Tahoma" w:cs="Tahoma"/>
          <w:sz w:val="24"/>
        </w:rPr>
        <w:t xml:space="preserve"> </w:t>
      </w:r>
      <w:r w:rsidRPr="003A6F3F">
        <w:rPr>
          <w:rFonts w:ascii="Tahoma" w:hAnsi="Tahoma" w:cs="Tahoma"/>
          <w:b/>
          <w:i/>
          <w:sz w:val="24"/>
        </w:rPr>
        <w:t>Approccio Critico alla patologia della Parete addominale: Expert Panel. La TEP</w:t>
      </w:r>
      <w:r>
        <w:rPr>
          <w:rFonts w:ascii="Tahoma" w:hAnsi="Tahoma" w:cs="Tahoma"/>
          <w:sz w:val="24"/>
        </w:rPr>
        <w:t>. S. Berti</w:t>
      </w:r>
      <w:r w:rsidR="000009D5">
        <w:rPr>
          <w:rFonts w:ascii="Tahoma" w:hAnsi="Tahoma" w:cs="Tahoma"/>
          <w:sz w:val="24"/>
        </w:rPr>
        <w:t>, E Muzio</w:t>
      </w:r>
    </w:p>
    <w:p w14:paraId="6140055B" w14:textId="079D3935" w:rsidR="003C66AE" w:rsidRDefault="0066782A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 xml:space="preserve">26 Novembre 2016: 2° Congresso SICCR del Nord-Ovest. </w:t>
      </w:r>
      <w:r w:rsidRPr="0066782A">
        <w:rPr>
          <w:rFonts w:ascii="Tahoma" w:hAnsi="Tahoma" w:cs="Tahoma"/>
          <w:b/>
          <w:i/>
          <w:sz w:val="24"/>
        </w:rPr>
        <w:t>La chirurgia del retto bottom-up: Tips and trics</w:t>
      </w:r>
      <w:r>
        <w:rPr>
          <w:rFonts w:ascii="Tahoma" w:hAnsi="Tahoma" w:cs="Tahoma"/>
          <w:sz w:val="24"/>
        </w:rPr>
        <w:t>. S. Berti</w:t>
      </w:r>
    </w:p>
    <w:p w14:paraId="5DAB457F" w14:textId="27F4CEA2" w:rsidR="00D36809" w:rsidRPr="00F44C34" w:rsidRDefault="00D36809" w:rsidP="00F44C34">
      <w:pPr>
        <w:widowControl w:val="0"/>
        <w:suppressAutoHyphens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  <w:sz w:val="24"/>
          <w:szCs w:val="24"/>
          <w:lang w:eastAsia="it-IT"/>
        </w:rPr>
      </w:pPr>
      <w:r>
        <w:rPr>
          <w:rFonts w:ascii="Tahoma" w:hAnsi="Tahoma" w:cs="Tahoma"/>
          <w:sz w:val="24"/>
        </w:rPr>
        <w:t xml:space="preserve">19 Novembre 2016. Convegno Interregionale </w:t>
      </w:r>
      <w:r w:rsidR="00D05E50">
        <w:rPr>
          <w:rFonts w:ascii="Tahoma" w:hAnsi="Tahoma" w:cs="Tahoma"/>
          <w:sz w:val="24"/>
        </w:rPr>
        <w:t xml:space="preserve">Nord-Ovest SIPAD. </w:t>
      </w:r>
      <w:r w:rsidR="00D05E50" w:rsidRPr="00D05E50">
        <w:rPr>
          <w:rFonts w:ascii="Tahoma" w:hAnsi="Tahoma" w:cs="Tahoma"/>
          <w:b/>
          <w:i/>
          <w:sz w:val="24"/>
        </w:rPr>
        <w:t>Il trattamento del carcinoma del colon-retto. Tutto, ma proprio tutto: dalla A alla.....ADI"</w:t>
      </w:r>
      <w:r w:rsidR="00D05E50">
        <w:rPr>
          <w:rFonts w:ascii="Tahoma" w:hAnsi="Tahoma" w:cs="Tahoma"/>
          <w:b/>
          <w:i/>
          <w:sz w:val="24"/>
        </w:rPr>
        <w:t xml:space="preserve">. La Terapia. Le Alternative: TaTme. </w:t>
      </w:r>
      <w:r w:rsidR="00D05E50" w:rsidRPr="00D05E50">
        <w:rPr>
          <w:rFonts w:ascii="Tahoma" w:hAnsi="Tahoma" w:cs="Tahoma"/>
          <w:sz w:val="24"/>
        </w:rPr>
        <w:t>S. Berti</w:t>
      </w:r>
      <w:r w:rsidR="00D05E50" w:rsidRPr="00D05E50">
        <w:rPr>
          <w:rFonts w:ascii="Tahoma" w:hAnsi="Tahoma" w:cs="Tahoma"/>
          <w:b/>
          <w:i/>
          <w:sz w:val="24"/>
        </w:rPr>
        <w:t xml:space="preserve"> </w:t>
      </w:r>
    </w:p>
    <w:p w14:paraId="701A5D1B" w14:textId="0E442C2B" w:rsidR="003C66AE" w:rsidRDefault="003C66AE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Tahoma" w:hAnsi="Tahoma" w:cs="Tahoma"/>
          <w:sz w:val="24"/>
        </w:rPr>
        <w:t xml:space="preserve">15 Ottobre 2016, Evento LILT, La Spezia. </w:t>
      </w:r>
      <w:r w:rsidRPr="003C66AE">
        <w:rPr>
          <w:rFonts w:ascii="Tahoma" w:hAnsi="Tahoma" w:cs="Tahoma"/>
          <w:b/>
          <w:i/>
          <w:sz w:val="24"/>
        </w:rPr>
        <w:t>Epidemiologia del tumore colorettale: la dimensione del problema</w:t>
      </w:r>
      <w:r>
        <w:rPr>
          <w:rFonts w:ascii="Tahoma" w:hAnsi="Tahoma" w:cs="Tahoma"/>
          <w:b/>
          <w:i/>
          <w:sz w:val="24"/>
        </w:rPr>
        <w:t xml:space="preserve">. </w:t>
      </w:r>
      <w:r>
        <w:rPr>
          <w:rFonts w:ascii="Arial" w:eastAsia="Calibri" w:hAnsi="Arial" w:cs="Arial"/>
          <w:sz w:val="28"/>
          <w:szCs w:val="28"/>
          <w:lang w:eastAsia="en-US"/>
        </w:rPr>
        <w:t>S</w:t>
      </w:r>
      <w:r w:rsidRPr="0063590D">
        <w:rPr>
          <w:rFonts w:ascii="Tahoma" w:hAnsi="Tahoma" w:cs="Tahoma"/>
          <w:sz w:val="24"/>
        </w:rPr>
        <w:t>. Berti</w:t>
      </w:r>
      <w:r w:rsidR="0063590D" w:rsidRPr="0063590D">
        <w:rPr>
          <w:rFonts w:ascii="Tahoma" w:hAnsi="Tahoma" w:cs="Tahoma"/>
          <w:sz w:val="24"/>
        </w:rPr>
        <w:t>, E. Muzio</w:t>
      </w:r>
    </w:p>
    <w:p w14:paraId="4F512D59" w14:textId="5A4CDF52" w:rsidR="002E2043" w:rsidRDefault="002E2043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 w:rsidRPr="00865782">
        <w:rPr>
          <w:rFonts w:ascii="Tahoma" w:hAnsi="Tahoma" w:cs="Tahoma"/>
          <w:sz w:val="24"/>
        </w:rPr>
        <w:t>14 Ottobre 2016. Secondo Convegno Interregionale SLC e SPC.</w:t>
      </w:r>
      <w:r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E2043">
        <w:rPr>
          <w:rFonts w:ascii="Tahoma" w:hAnsi="Tahoma" w:cs="Tahoma"/>
          <w:b/>
          <w:i/>
          <w:sz w:val="24"/>
        </w:rPr>
        <w:t>Bypass Iliaco-Epatico con approccio combinato video-laparoscopico e open in paziente con s. di Dunbar</w:t>
      </w:r>
      <w:r>
        <w:rPr>
          <w:rFonts w:ascii="Tahoma" w:hAnsi="Tahoma" w:cs="Tahoma"/>
          <w:b/>
          <w:i/>
          <w:sz w:val="24"/>
        </w:rPr>
        <w:t xml:space="preserve">. </w:t>
      </w:r>
      <w:r w:rsidRPr="002E2043">
        <w:rPr>
          <w:rFonts w:ascii="Tahoma" w:hAnsi="Tahoma" w:cs="Tahoma"/>
          <w:sz w:val="24"/>
        </w:rPr>
        <w:t>E. Muzio, S. Berti</w:t>
      </w:r>
    </w:p>
    <w:p w14:paraId="26E34D2C" w14:textId="4D13E39B" w:rsidR="00CD4299" w:rsidRDefault="00482284" w:rsidP="00482284">
      <w:pPr>
        <w:widowControl w:val="0"/>
        <w:suppressAutoHyphens w:val="0"/>
        <w:autoSpaceDE w:val="0"/>
        <w:autoSpaceDN w:val="0"/>
        <w:adjustRightInd w:val="0"/>
        <w:spacing w:after="240" w:line="36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7-8 Ottobre 2016. International Summit on Laparoscopic Pancreatic Resections, Coimbatore, India. </w:t>
      </w:r>
      <w:r w:rsidRPr="00482284">
        <w:rPr>
          <w:rFonts w:ascii="Tahoma" w:hAnsi="Tahoma" w:cs="Tahoma"/>
          <w:b/>
          <w:i/>
          <w:sz w:val="24"/>
        </w:rPr>
        <w:t>How to set-up a mini-invasive pancreatic resection Unit</w:t>
      </w:r>
      <w:r>
        <w:rPr>
          <w:rFonts w:ascii="Tahoma" w:hAnsi="Tahoma" w:cs="Tahoma"/>
          <w:sz w:val="24"/>
        </w:rPr>
        <w:t>. S. Berti</w:t>
      </w:r>
    </w:p>
    <w:p w14:paraId="612C300E" w14:textId="6382C1B3" w:rsidR="00482284" w:rsidRDefault="00482284" w:rsidP="00482284">
      <w:pPr>
        <w:widowControl w:val="0"/>
        <w:suppressAutoHyphens w:val="0"/>
        <w:autoSpaceDE w:val="0"/>
        <w:autoSpaceDN w:val="0"/>
        <w:adjustRightInd w:val="0"/>
        <w:spacing w:after="240" w:line="36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7-8 Ottobre 2016. International Summit on Laparoscopic Pancreatic Resections, Coimbatore, India. </w:t>
      </w:r>
      <w:r w:rsidRPr="00482284">
        <w:rPr>
          <w:rFonts w:ascii="Tahoma" w:hAnsi="Tahoma" w:cs="Tahoma"/>
          <w:b/>
          <w:i/>
          <w:sz w:val="24"/>
        </w:rPr>
        <w:t>Panel Discussion on postoperative complications following laparoscopic pancrea</w:t>
      </w:r>
      <w:r>
        <w:rPr>
          <w:rFonts w:ascii="Tahoma" w:hAnsi="Tahoma" w:cs="Tahoma"/>
          <w:b/>
          <w:i/>
          <w:sz w:val="24"/>
        </w:rPr>
        <w:t>tic resections. Are they any diffe</w:t>
      </w:r>
      <w:r w:rsidRPr="00482284">
        <w:rPr>
          <w:rFonts w:ascii="Tahoma" w:hAnsi="Tahoma" w:cs="Tahoma"/>
          <w:b/>
          <w:i/>
          <w:sz w:val="24"/>
        </w:rPr>
        <w:t>rent from open?</w:t>
      </w:r>
      <w:r>
        <w:rPr>
          <w:rFonts w:ascii="Tahoma" w:hAnsi="Tahoma" w:cs="Tahoma"/>
          <w:sz w:val="24"/>
        </w:rPr>
        <w:t xml:space="preserve"> S. Berti, Ho Seong Han, Anil Agarwal, Andrew Gumbs, Sean P Cleary, Long tran Cong, Cris Menon</w:t>
      </w:r>
    </w:p>
    <w:p w14:paraId="2A4DDBA0" w14:textId="4E205564" w:rsidR="00482284" w:rsidRPr="00482284" w:rsidRDefault="00482284" w:rsidP="00482284">
      <w:pPr>
        <w:widowControl w:val="0"/>
        <w:suppressAutoHyphens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  <w:lang w:eastAsia="it-IT"/>
        </w:rPr>
      </w:pPr>
      <w:r>
        <w:rPr>
          <w:rFonts w:ascii="Tahoma" w:hAnsi="Tahoma" w:cs="Tahoma"/>
          <w:sz w:val="24"/>
        </w:rPr>
        <w:t xml:space="preserve">7-8 Ottobre 2016. International Summit on Laparoscopic Pancreatic Resections, Coimbatore, India. </w:t>
      </w:r>
      <w:r w:rsidRPr="00482284">
        <w:rPr>
          <w:rFonts w:ascii="Tahoma" w:hAnsi="Tahoma" w:cs="Tahoma"/>
          <w:b/>
          <w:i/>
          <w:sz w:val="24"/>
        </w:rPr>
        <w:t>Landmark Pubblications in Minimally Ivasive Pancreatic Resections. Laparoscopic Approach</w:t>
      </w:r>
      <w:r>
        <w:rPr>
          <w:rFonts w:ascii="Tahoma" w:hAnsi="Tahoma" w:cs="Tahoma"/>
          <w:sz w:val="24"/>
        </w:rPr>
        <w:t>. S. Berti</w:t>
      </w:r>
    </w:p>
    <w:p w14:paraId="798F8B08" w14:textId="3273458F" w:rsidR="00767CB2" w:rsidRPr="002E2043" w:rsidRDefault="00767CB2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b/>
          <w:i/>
          <w:sz w:val="24"/>
        </w:rPr>
      </w:pPr>
      <w:r>
        <w:rPr>
          <w:rFonts w:ascii="Tahoma" w:hAnsi="Tahoma" w:cs="Tahoma"/>
          <w:sz w:val="24"/>
        </w:rPr>
        <w:t>28 Settembre 2016: Congresso Congiunto delle Società Italiane di Chirurgia. Roma.</w:t>
      </w:r>
      <w:r w:rsidR="00F7585C">
        <w:rPr>
          <w:rFonts w:ascii="Tahoma" w:hAnsi="Tahoma" w:cs="Tahoma"/>
          <w:sz w:val="24"/>
        </w:rPr>
        <w:t xml:space="preserve"> Chirurgia Mininvasiva del Fegato</w:t>
      </w:r>
      <w:r>
        <w:rPr>
          <w:rFonts w:ascii="Tahoma" w:hAnsi="Tahoma" w:cs="Tahoma"/>
          <w:sz w:val="24"/>
        </w:rPr>
        <w:t xml:space="preserve"> </w:t>
      </w:r>
      <w:r w:rsidR="00F7585C">
        <w:rPr>
          <w:rFonts w:ascii="Tahoma" w:hAnsi="Tahoma" w:cs="Tahoma"/>
          <w:b/>
          <w:i/>
          <w:sz w:val="24"/>
        </w:rPr>
        <w:t xml:space="preserve">Il tunneling epatico laparoscopico </w:t>
      </w:r>
      <w:r w:rsidRPr="00767CB2">
        <w:rPr>
          <w:rFonts w:ascii="Tahoma" w:hAnsi="Tahoma" w:cs="Tahoma"/>
          <w:sz w:val="24"/>
        </w:rPr>
        <w:t>S. Berti</w:t>
      </w:r>
      <w:r w:rsidR="00F7585C">
        <w:rPr>
          <w:rFonts w:ascii="Tahoma" w:hAnsi="Tahoma" w:cs="Tahoma"/>
          <w:sz w:val="24"/>
        </w:rPr>
        <w:t>, C Feleppa, E. Muzio, E. Francone, A. Gennai</w:t>
      </w:r>
    </w:p>
    <w:p w14:paraId="40A5A1AF" w14:textId="77777777" w:rsidR="003C66AE" w:rsidRDefault="003C66AE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18 giugno 2016, ERAS, Genova.</w:t>
      </w:r>
      <w:r w:rsidRPr="003C66AE">
        <w:rPr>
          <w:rFonts w:ascii="Times" w:hAnsi="Times" w:cs="Times"/>
          <w:color w:val="000000"/>
          <w:sz w:val="24"/>
          <w:szCs w:val="24"/>
          <w:lang w:eastAsia="it-IT"/>
        </w:rPr>
        <w:t xml:space="preserve"> </w:t>
      </w:r>
      <w:r w:rsidRPr="003C66AE">
        <w:rPr>
          <w:rFonts w:ascii="Tahoma" w:hAnsi="Tahoma" w:cs="Tahoma"/>
          <w:b/>
          <w:i/>
          <w:sz w:val="24"/>
        </w:rPr>
        <w:t>La chirurgia nella realtà ligure. C’è spazio per qualche miglioramento</w:t>
      </w:r>
      <w:r>
        <w:rPr>
          <w:rFonts w:ascii="Tahoma" w:hAnsi="Tahoma" w:cs="Tahoma"/>
          <w:sz w:val="24"/>
        </w:rPr>
        <w:t>. S.Berti</w:t>
      </w:r>
    </w:p>
    <w:p w14:paraId="327F8D64" w14:textId="625FF76A" w:rsidR="0066782A" w:rsidRDefault="0066782A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14 Maggio 2016. Evento GIRCG, Treviglio. </w:t>
      </w:r>
      <w:r w:rsidRPr="0066782A">
        <w:rPr>
          <w:rFonts w:ascii="Tahoma" w:hAnsi="Tahoma" w:cs="Tahoma"/>
          <w:b/>
          <w:i/>
          <w:sz w:val="24"/>
        </w:rPr>
        <w:t>La gastrectomia Laparoscopica</w:t>
      </w:r>
      <w:r>
        <w:rPr>
          <w:rFonts w:ascii="Tahoma" w:hAnsi="Tahoma" w:cs="Tahoma"/>
          <w:sz w:val="24"/>
        </w:rPr>
        <w:t>. . Berti</w:t>
      </w:r>
    </w:p>
    <w:p w14:paraId="16A37F4B" w14:textId="64904DD4" w:rsidR="0066782A" w:rsidRDefault="0066782A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29 Aprile 2016 Congresso Triregionale ACOI Savona. </w:t>
      </w:r>
      <w:r w:rsidRPr="0066782A">
        <w:rPr>
          <w:rFonts w:ascii="Tahoma" w:hAnsi="Tahoma" w:cs="Tahoma"/>
          <w:b/>
          <w:i/>
          <w:sz w:val="24"/>
        </w:rPr>
        <w:t>Reinterveni urgenti dopo chirurgia laparoscopica. Post chirurgia Colorettale: Quando reintervenire in laparoscopia e cosa è possibile fare?</w:t>
      </w:r>
      <w:r>
        <w:rPr>
          <w:rFonts w:ascii="Tahoma" w:hAnsi="Tahoma" w:cs="Tahoma"/>
          <w:sz w:val="24"/>
        </w:rPr>
        <w:t xml:space="preserve"> S. Berti</w:t>
      </w:r>
    </w:p>
    <w:p w14:paraId="74F83342" w14:textId="2D388D58" w:rsidR="003C66AE" w:rsidRPr="003C66AE" w:rsidRDefault="009C0A35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 w:cs="Tahoma"/>
          <w:sz w:val="24"/>
        </w:rPr>
      </w:pPr>
      <w:r>
        <w:rPr>
          <w:rFonts w:ascii="Tahoma" w:hAnsi="Tahoma"/>
          <w:sz w:val="24"/>
          <w:szCs w:val="24"/>
        </w:rPr>
        <w:t xml:space="preserve">7-9 Aprile </w:t>
      </w:r>
      <w:r w:rsidR="00D36FAD">
        <w:rPr>
          <w:rFonts w:ascii="Tahoma" w:hAnsi="Tahoma"/>
          <w:sz w:val="24"/>
          <w:szCs w:val="24"/>
        </w:rPr>
        <w:t xml:space="preserve">2016 </w:t>
      </w:r>
      <w:r>
        <w:rPr>
          <w:rFonts w:ascii="Tahoma" w:hAnsi="Tahoma"/>
          <w:sz w:val="24"/>
          <w:szCs w:val="24"/>
        </w:rPr>
        <w:t xml:space="preserve">Digestive Surgery, Roma. </w:t>
      </w:r>
      <w:r w:rsidR="00450B80" w:rsidRPr="009C0A35">
        <w:rPr>
          <w:rFonts w:ascii="Tahoma" w:hAnsi="Tahoma"/>
          <w:b/>
          <w:i/>
          <w:sz w:val="24"/>
          <w:szCs w:val="24"/>
        </w:rPr>
        <w:t>When and Which Fistula should be Operated Again after DCP?</w:t>
      </w:r>
      <w:r w:rsidR="00450B80" w:rsidRPr="00450B80">
        <w:rPr>
          <w:rFonts w:ascii="Tahoma" w:hAnsi="Tahoma"/>
          <w:sz w:val="24"/>
          <w:szCs w:val="24"/>
        </w:rPr>
        <w:t xml:space="preserve"> S. Berti, G. Butturini, F. Prete </w:t>
      </w:r>
    </w:p>
    <w:p w14:paraId="2A3A133A" w14:textId="70D36183" w:rsidR="00403503" w:rsidRDefault="009C0A35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7-9 Aprile </w:t>
      </w:r>
      <w:r w:rsidR="00D36FAD">
        <w:rPr>
          <w:rFonts w:ascii="Tahoma" w:hAnsi="Tahoma"/>
          <w:sz w:val="24"/>
          <w:szCs w:val="24"/>
        </w:rPr>
        <w:t xml:space="preserve">2016 </w:t>
      </w:r>
      <w:r>
        <w:rPr>
          <w:rFonts w:ascii="Tahoma" w:hAnsi="Tahoma"/>
          <w:sz w:val="24"/>
          <w:szCs w:val="24"/>
        </w:rPr>
        <w:t>Digestive Surgery, Roma.</w:t>
      </w:r>
      <w:r w:rsidRPr="009C0A35">
        <w:rPr>
          <w:rFonts w:ascii="Tahoma" w:hAnsi="Tahoma"/>
          <w:b/>
          <w:i/>
          <w:sz w:val="24"/>
          <w:szCs w:val="24"/>
        </w:rPr>
        <w:t>Non Resectable Pancreas: The Role of Biliary and Digestive Palliation (Endoscopic Surgery)</w:t>
      </w:r>
      <w:r w:rsidRPr="009C0A35">
        <w:rPr>
          <w:rFonts w:ascii="Tahoma" w:hAnsi="Tahoma"/>
          <w:sz w:val="24"/>
          <w:szCs w:val="24"/>
        </w:rPr>
        <w:t xml:space="preserve"> </w:t>
      </w:r>
      <w:r>
        <w:rPr>
          <w:rFonts w:ascii="Tahoma" w:hAnsi="Tahoma"/>
          <w:sz w:val="24"/>
          <w:szCs w:val="24"/>
        </w:rPr>
        <w:t xml:space="preserve"> </w:t>
      </w:r>
      <w:r w:rsidRPr="009C0A35">
        <w:rPr>
          <w:rFonts w:ascii="Tahoma" w:hAnsi="Tahoma"/>
          <w:sz w:val="24"/>
          <w:szCs w:val="24"/>
        </w:rPr>
        <w:t xml:space="preserve">S. Berti, G. De Sena </w:t>
      </w:r>
    </w:p>
    <w:p w14:paraId="22939E52" w14:textId="30E0845A" w:rsidR="003C66AE" w:rsidRDefault="003C66AE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28/2/2016. Rotary La Spezia. </w:t>
      </w:r>
      <w:r w:rsidRPr="003C66AE">
        <w:rPr>
          <w:rFonts w:ascii="Tahoma" w:hAnsi="Tahoma"/>
          <w:b/>
          <w:i/>
          <w:sz w:val="24"/>
          <w:szCs w:val="24"/>
        </w:rPr>
        <w:t>Il ruolo della chirurgia Laparoscopica</w:t>
      </w:r>
      <w:r>
        <w:rPr>
          <w:rFonts w:ascii="Tahoma" w:hAnsi="Tahoma"/>
          <w:sz w:val="24"/>
          <w:szCs w:val="24"/>
        </w:rPr>
        <w:t>. S. Berti</w:t>
      </w:r>
    </w:p>
    <w:p w14:paraId="70E46155" w14:textId="3CDC037C" w:rsidR="002D6F25" w:rsidRPr="009C0A35" w:rsidRDefault="002D6F25" w:rsidP="003C66AE">
      <w:pPr>
        <w:widowControl w:val="0"/>
        <w:suppressAutoHyphens w:val="0"/>
        <w:autoSpaceDE w:val="0"/>
        <w:autoSpaceDN w:val="0"/>
        <w:adjustRightInd w:val="0"/>
        <w:spacing w:after="240" w:line="280" w:lineRule="atLeas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lastRenderedPageBreak/>
        <w:t xml:space="preserve">28-29 Gennaio 2016. ASL 5 La Spezia. </w:t>
      </w:r>
      <w:r w:rsidRPr="002D6F25">
        <w:rPr>
          <w:rFonts w:ascii="Tahoma" w:hAnsi="Tahoma"/>
          <w:b/>
          <w:i/>
          <w:sz w:val="24"/>
          <w:szCs w:val="24"/>
        </w:rPr>
        <w:t>Masterclass TaTme: Approccio mininvasivo nelle neoplasie del Retto</w:t>
      </w:r>
      <w:r>
        <w:rPr>
          <w:rFonts w:ascii="Tahoma" w:hAnsi="Tahoma"/>
          <w:sz w:val="24"/>
          <w:szCs w:val="24"/>
        </w:rPr>
        <w:t>. S. Berti</w:t>
      </w:r>
    </w:p>
    <w:p w14:paraId="06B84FC6" w14:textId="26A0CEFC" w:rsidR="00CF379B" w:rsidRDefault="00CF379B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CF379B">
        <w:rPr>
          <w:rFonts w:ascii="Tahoma" w:hAnsi="Tahoma" w:cs="Tahoma"/>
          <w:sz w:val="24"/>
        </w:rPr>
        <w:t xml:space="preserve">Dicembre 2015. 10 th STAR Network Meeting. Lerici. session </w:t>
      </w:r>
      <w:r w:rsidR="003C66AE" w:rsidRPr="0066782A">
        <w:rPr>
          <w:rFonts w:ascii="Tahoma" w:hAnsi="Tahoma" w:cs="Tahoma"/>
          <w:b/>
          <w:i/>
          <w:sz w:val="24"/>
        </w:rPr>
        <w:t xml:space="preserve">Individualizing Integrated treatment </w:t>
      </w:r>
      <w:r w:rsidR="0066782A" w:rsidRPr="0066782A">
        <w:rPr>
          <w:rFonts w:ascii="Tahoma" w:hAnsi="Tahoma" w:cs="Tahoma"/>
          <w:b/>
          <w:i/>
          <w:sz w:val="24"/>
        </w:rPr>
        <w:t>of locally advanced rectal cancer</w:t>
      </w:r>
      <w:r w:rsidR="0066782A">
        <w:rPr>
          <w:rFonts w:ascii="Tahoma" w:hAnsi="Tahoma" w:cs="Tahoma"/>
          <w:sz w:val="24"/>
        </w:rPr>
        <w:t>.</w:t>
      </w:r>
      <w:r w:rsidRPr="00CF379B">
        <w:rPr>
          <w:rFonts w:ascii="Tahoma" w:hAnsi="Tahoma" w:cs="Tahoma"/>
          <w:sz w:val="24"/>
        </w:rPr>
        <w:t xml:space="preserve"> Chair. Speaker: Upper Gastrointestinal Tumors: Surgical Issues</w:t>
      </w:r>
    </w:p>
    <w:p w14:paraId="38240A8E" w14:textId="59B5B09E" w:rsidR="00C500D2" w:rsidRPr="00C500D2" w:rsidRDefault="005342F6" w:rsidP="00C500D2">
      <w:pPr>
        <w:pStyle w:val="Testopreformattato"/>
        <w:ind w:left="420" w:hanging="420"/>
        <w:jc w:val="both"/>
        <w:rPr>
          <w:rFonts w:ascii="Tahoma" w:hAnsi="Tahoma"/>
          <w:b/>
          <w:i/>
          <w:sz w:val="24"/>
          <w:szCs w:val="24"/>
        </w:rPr>
      </w:pPr>
      <w:r w:rsidRPr="005342F6">
        <w:rPr>
          <w:rFonts w:ascii="Tahoma" w:hAnsi="Tahoma"/>
          <w:sz w:val="24"/>
          <w:szCs w:val="24"/>
        </w:rPr>
        <w:t>Novembre 2015. Riunione SLC (Società Ligure di Chirurgia). Nomina a Consigliere societario. Relatore: “</w:t>
      </w:r>
      <w:r w:rsidRPr="005342F6">
        <w:rPr>
          <w:rFonts w:ascii="Tahoma" w:hAnsi="Tahoma"/>
          <w:b/>
          <w:i/>
          <w:sz w:val="24"/>
          <w:szCs w:val="24"/>
        </w:rPr>
        <w:t>Gastroduodenoplastica mininvasiva sec. Finney in perforazione peptica di duodeno difficile”</w:t>
      </w:r>
    </w:p>
    <w:p w14:paraId="2C6BBE8A" w14:textId="1DDB200C" w:rsidR="005342F6" w:rsidRDefault="005342F6" w:rsidP="005342F6">
      <w:pPr>
        <w:pStyle w:val="Testopreformattato"/>
        <w:ind w:left="420" w:hanging="420"/>
        <w:jc w:val="both"/>
        <w:rPr>
          <w:rFonts w:ascii="Tahoma" w:hAnsi="Tahoma"/>
          <w:b/>
          <w:i/>
          <w:sz w:val="24"/>
          <w:szCs w:val="24"/>
        </w:rPr>
      </w:pPr>
      <w:r w:rsidRPr="005342F6">
        <w:rPr>
          <w:rFonts w:ascii="Tahoma" w:hAnsi="Tahoma"/>
          <w:sz w:val="24"/>
          <w:szCs w:val="24"/>
        </w:rPr>
        <w:t xml:space="preserve">21-24 Ottobre 2015. 117° Congresso SIC (Società Italiana di Chirurgia), Milano. Relatore: </w:t>
      </w:r>
      <w:r w:rsidRPr="005342F6">
        <w:rPr>
          <w:rFonts w:ascii="Tahoma" w:hAnsi="Tahoma"/>
          <w:b/>
          <w:i/>
          <w:sz w:val="24"/>
          <w:szCs w:val="24"/>
        </w:rPr>
        <w:t>Suture ed anastomosi difficili in Chirurgia Epatobiliopancreatica; Laparoscopica Vs Robotica, faccia a faccia.</w:t>
      </w:r>
    </w:p>
    <w:p w14:paraId="74E090F0" w14:textId="77777777" w:rsidR="005342F6" w:rsidRPr="005342F6" w:rsidRDefault="005342F6" w:rsidP="005342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Cambria" w:hAnsi="Cambria" w:cs="Cambria"/>
          <w:sz w:val="24"/>
          <w:szCs w:val="24"/>
          <w:lang w:eastAsia="it-IT"/>
        </w:rPr>
        <w:t xml:space="preserve">25 </w:t>
      </w:r>
      <w:r w:rsidRPr="005342F6">
        <w:rPr>
          <w:rFonts w:ascii="Tahoma" w:hAnsi="Tahoma"/>
          <w:sz w:val="24"/>
          <w:szCs w:val="24"/>
        </w:rPr>
        <w:t xml:space="preserve">Settembre 2015. Congresso Nazionale SICE (Società Italiana Chirurgia Endoscopica), Ferrara. Invited expert sessione Fegato-Pancreas-Milza. </w:t>
      </w:r>
    </w:p>
    <w:p w14:paraId="66254BBC" w14:textId="77777777" w:rsidR="005342F6" w:rsidRPr="005342F6" w:rsidRDefault="005342F6" w:rsidP="005342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5342F6">
        <w:rPr>
          <w:rFonts w:ascii="Tahoma" w:hAnsi="Tahoma"/>
          <w:sz w:val="24"/>
          <w:szCs w:val="24"/>
        </w:rPr>
        <w:tab/>
        <w:t xml:space="preserve">Relatore: </w:t>
      </w:r>
      <w:r w:rsidRPr="005342F6">
        <w:rPr>
          <w:rFonts w:ascii="Tahoma" w:hAnsi="Tahoma"/>
          <w:b/>
          <w:i/>
          <w:sz w:val="24"/>
          <w:szCs w:val="24"/>
        </w:rPr>
        <w:t>Gastrectomia subtotale 4/5 con linfadenectomia d1-beta in grande obesa</w:t>
      </w:r>
      <w:r w:rsidRPr="005342F6">
        <w:rPr>
          <w:rFonts w:ascii="Tahoma" w:hAnsi="Tahoma"/>
          <w:sz w:val="24"/>
          <w:szCs w:val="24"/>
        </w:rPr>
        <w:t xml:space="preserve"> (Video) C. Sagnelli, P.Bonfante, M. di Martino, C. Feleppa, A. Ferrarese, S. Berti (La Spezia) </w:t>
      </w:r>
    </w:p>
    <w:p w14:paraId="3FD75193" w14:textId="77777777" w:rsidR="005342F6" w:rsidRPr="005342F6" w:rsidRDefault="005342F6" w:rsidP="005342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5342F6">
        <w:rPr>
          <w:rFonts w:ascii="Tahoma" w:hAnsi="Tahoma"/>
          <w:sz w:val="24"/>
          <w:szCs w:val="24"/>
        </w:rPr>
        <w:tab/>
        <w:t xml:space="preserve">Relatore: </w:t>
      </w:r>
      <w:r w:rsidRPr="005342F6">
        <w:rPr>
          <w:rFonts w:ascii="Tahoma" w:hAnsi="Tahoma"/>
          <w:b/>
          <w:i/>
          <w:sz w:val="24"/>
          <w:szCs w:val="24"/>
        </w:rPr>
        <w:t>Trattamento laparoscopico di coledocolitiasi massiva con contestuale estrazione di cestello di dormia</w:t>
      </w:r>
      <w:r w:rsidRPr="005342F6">
        <w:rPr>
          <w:rFonts w:ascii="Tahoma" w:hAnsi="Tahoma"/>
          <w:sz w:val="24"/>
          <w:szCs w:val="24"/>
        </w:rPr>
        <w:t xml:space="preserve"> (Video) S. Berti, A. Ferrarese, C. Bianchi, C. Sagnell, M. di Martino, M. Imperatore, C. Feleppa (La Spezia) </w:t>
      </w:r>
    </w:p>
    <w:p w14:paraId="61860CE0" w14:textId="77777777" w:rsidR="005342F6" w:rsidRDefault="005342F6" w:rsidP="005342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5342F6">
        <w:rPr>
          <w:rFonts w:ascii="Tahoma" w:hAnsi="Tahoma"/>
          <w:sz w:val="24"/>
          <w:szCs w:val="24"/>
        </w:rPr>
        <w:tab/>
        <w:t xml:space="preserve">Relatore: </w:t>
      </w:r>
      <w:r w:rsidRPr="005342F6">
        <w:rPr>
          <w:rFonts w:ascii="Tahoma" w:hAnsi="Tahoma"/>
          <w:b/>
          <w:i/>
          <w:sz w:val="24"/>
          <w:szCs w:val="24"/>
        </w:rPr>
        <w:t>Resezioni epatiche laparoscopiche rf-aided</w:t>
      </w:r>
      <w:r w:rsidRPr="005342F6">
        <w:rPr>
          <w:rFonts w:ascii="Tahoma" w:hAnsi="Tahoma"/>
          <w:sz w:val="24"/>
          <w:szCs w:val="24"/>
        </w:rPr>
        <w:t>(Video) S. Berti, E. Francone, C. Feleppa, C. Bianchi, L. D'ambra, E. Falco (La Spezia)</w:t>
      </w:r>
    </w:p>
    <w:p w14:paraId="42614BEB" w14:textId="3C2F69FE" w:rsidR="005342F6" w:rsidRDefault="005342F6" w:rsidP="005342F6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>
        <w:rPr>
          <w:rFonts w:ascii="Cambria" w:hAnsi="Cambria" w:cs="Cambria"/>
          <w:sz w:val="24"/>
          <w:szCs w:val="24"/>
          <w:lang w:eastAsia="it-IT"/>
        </w:rPr>
        <w:t xml:space="preserve">18 </w:t>
      </w:r>
      <w:r w:rsidRPr="005342F6">
        <w:rPr>
          <w:rFonts w:ascii="Tahoma" w:hAnsi="Tahoma"/>
          <w:sz w:val="24"/>
          <w:szCs w:val="24"/>
        </w:rPr>
        <w:t xml:space="preserve">Settembre 2015. Congresso Nazionale Società Italiana Patologie Apparato Digerente (SIPAD), Genova. Relatore : </w:t>
      </w:r>
      <w:r w:rsidRPr="005342F6">
        <w:rPr>
          <w:rFonts w:ascii="Tahoma" w:hAnsi="Tahoma"/>
          <w:b/>
          <w:i/>
          <w:sz w:val="24"/>
          <w:szCs w:val="24"/>
        </w:rPr>
        <w:t>La Chirurgia Transanale del Retto (TaTME</w:t>
      </w:r>
      <w:r>
        <w:rPr>
          <w:rFonts w:ascii="Tahoma" w:hAnsi="Tahoma"/>
          <w:b/>
          <w:i/>
          <w:sz w:val="24"/>
          <w:szCs w:val="24"/>
        </w:rPr>
        <w:t>)</w:t>
      </w:r>
      <w:r w:rsidRPr="005342F6">
        <w:rPr>
          <w:rFonts w:ascii="Tahoma" w:hAnsi="Tahoma"/>
          <w:sz w:val="24"/>
          <w:szCs w:val="24"/>
        </w:rPr>
        <w:t xml:space="preserve"> </w:t>
      </w:r>
    </w:p>
    <w:p w14:paraId="243AE28D" w14:textId="28ED6147" w:rsidR="005342F6" w:rsidRPr="004664AA" w:rsidRDefault="005342F6" w:rsidP="004664AA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5342F6">
        <w:rPr>
          <w:rFonts w:ascii="Tahoma" w:hAnsi="Tahoma"/>
          <w:sz w:val="24"/>
          <w:szCs w:val="24"/>
        </w:rPr>
        <w:t xml:space="preserve">Settembre 2015. XXXVIII Congresso Nazionale Società Italiana Chirurgia Oncologica (SICO), Napoli. Relatore : </w:t>
      </w:r>
      <w:r w:rsidRPr="005342F6">
        <w:rPr>
          <w:rFonts w:ascii="Tahoma" w:hAnsi="Tahoma"/>
          <w:b/>
          <w:i/>
          <w:sz w:val="24"/>
          <w:szCs w:val="24"/>
        </w:rPr>
        <w:t>Tips and Tricks nella TATME</w:t>
      </w:r>
    </w:p>
    <w:p w14:paraId="110051D8" w14:textId="77777777" w:rsidR="00403503" w:rsidRDefault="00403503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403503">
        <w:rPr>
          <w:rFonts w:ascii="Tahoma" w:eastAsia="Courier New" w:hAnsi="Tahoma" w:cs="Courier New"/>
          <w:b/>
          <w:i/>
          <w:sz w:val="24"/>
          <w:szCs w:val="24"/>
        </w:rPr>
        <w:t>TaPME con doppia equipe in paziente con adk del retto alto</w:t>
      </w:r>
      <w:r w:rsidRPr="00403503">
        <w:rPr>
          <w:rFonts w:ascii="Tahoma" w:hAnsi="Tahoma" w:cs="Tahoma"/>
          <w:sz w:val="24"/>
        </w:rPr>
        <w:t>. S. Berti, Feleppa C, Bianchi C,Binaco A, Bonfante PF, D’Ambra L, Imperatore M. Congresso nazionale Chirurgie ACOI , Genova 24-26/6/15.</w:t>
      </w:r>
    </w:p>
    <w:p w14:paraId="545080AB" w14:textId="77777777" w:rsidR="00403503" w:rsidRDefault="00403503" w:rsidP="00403503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403503">
        <w:rPr>
          <w:rFonts w:ascii="Tahoma" w:eastAsia="Courier New" w:hAnsi="Tahoma" w:cs="Courier New"/>
          <w:b/>
          <w:i/>
          <w:sz w:val="24"/>
          <w:szCs w:val="24"/>
        </w:rPr>
        <w:t>Resezioni epatiche atipiche videolaparoscopiche “RF aided” per metastasi metacrone da CCR.</w:t>
      </w:r>
      <w:r w:rsidRPr="00403503">
        <w:rPr>
          <w:rFonts w:ascii="Tahoma" w:hAnsi="Tahoma" w:cs="Tahoma"/>
          <w:sz w:val="24"/>
        </w:rPr>
        <w:t xml:space="preserve"> S. Berti, Feleppa C, Ferrarese A, Sagnelli C, Francone E, Bianchi C, D’Ambra L</w:t>
      </w:r>
      <w:r>
        <w:rPr>
          <w:rFonts w:ascii="Tahoma" w:hAnsi="Tahoma" w:cs="Tahoma"/>
          <w:sz w:val="24"/>
        </w:rPr>
        <w:t xml:space="preserve">.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2F64F89D" w14:textId="77777777" w:rsidR="00403503" w:rsidRDefault="00403503" w:rsidP="00403503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403503">
        <w:rPr>
          <w:rFonts w:ascii="Tahoma" w:eastAsia="Courier New" w:hAnsi="Tahoma" w:cs="Courier New"/>
          <w:b/>
          <w:i/>
          <w:sz w:val="24"/>
          <w:szCs w:val="24"/>
        </w:rPr>
        <w:t>Emicolectomia dx allargata laparoscopica con linfoadenectomia della stazione 6 e legatura dei rami di dx dei vasi colici medi mediante accesso dall'alto al triangolo sotto pilorico.</w:t>
      </w:r>
      <w:r>
        <w:rPr>
          <w:rFonts w:ascii="Tahoma" w:hAnsi="Tahoma" w:cs="Tahoma"/>
          <w:sz w:val="24"/>
        </w:rPr>
        <w:t xml:space="preserve"> S. Berti, </w:t>
      </w:r>
      <w:r w:rsidRPr="00403503">
        <w:rPr>
          <w:rFonts w:ascii="Tahoma" w:hAnsi="Tahoma" w:cs="Tahoma"/>
          <w:sz w:val="24"/>
        </w:rPr>
        <w:t>Feleppa C, Bianchi C, Imperatore M, Bruno S, Di Martino M, Francone E, Olcese S</w:t>
      </w:r>
      <w:r>
        <w:rPr>
          <w:rFonts w:ascii="Tahoma" w:hAnsi="Tahoma" w:cs="Tahoma"/>
          <w:sz w:val="24"/>
        </w:rPr>
        <w:t xml:space="preserve">. </w:t>
      </w:r>
      <w:r w:rsidRPr="00403503">
        <w:rPr>
          <w:rFonts w:ascii="Tahoma" w:hAnsi="Tahoma" w:cs="Tahoma"/>
          <w:sz w:val="24"/>
        </w:rPr>
        <w:t>Congresso nazionale Chirurgie ACOI , Genova 24-26/6/15.</w:t>
      </w:r>
      <w:r w:rsidR="00095E6C">
        <w:rPr>
          <w:rFonts w:ascii="Tahoma" w:hAnsi="Tahoma" w:cs="Tahoma"/>
          <w:sz w:val="24"/>
        </w:rPr>
        <w:t>(primo premio sessione video colon)</w:t>
      </w:r>
    </w:p>
    <w:p w14:paraId="4FA2665E" w14:textId="77777777" w:rsidR="000A7255" w:rsidRDefault="000A7255" w:rsidP="006A5FED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t>T</w:t>
      </w:r>
      <w:r w:rsidR="0087219A" w:rsidRPr="006A5FED">
        <w:rPr>
          <w:rFonts w:ascii="Tahoma" w:eastAsia="Courier New" w:hAnsi="Tahoma" w:cs="Courier New"/>
          <w:b/>
          <w:i/>
          <w:sz w:val="24"/>
          <w:szCs w:val="24"/>
        </w:rPr>
        <w:t>he laparoscopic liver hanging manoeuvre</w:t>
      </w:r>
      <w:r w:rsidR="0087219A" w:rsidRPr="006A5FED">
        <w:rPr>
          <w:rFonts w:ascii="Tahoma" w:hAnsi="Tahoma" w:cs="Tahoma"/>
          <w:sz w:val="24"/>
        </w:rPr>
        <w:t xml:space="preserve"> C. Sagnelli, M. Di Martino, P. Bonfante, A. Bianco, S. Berti (La Spezia) </w:t>
      </w:r>
      <w:r w:rsidR="006A5FED" w:rsidRPr="00403503">
        <w:rPr>
          <w:rFonts w:ascii="Tahoma" w:hAnsi="Tahoma" w:cs="Tahoma"/>
          <w:sz w:val="24"/>
        </w:rPr>
        <w:t>Congresso nazionale Chirurgie ACOI , Genova 24-26/6/15.</w:t>
      </w:r>
    </w:p>
    <w:p w14:paraId="243DFAFE" w14:textId="77777777" w:rsidR="000A7255" w:rsidRPr="001D76BE" w:rsidRDefault="00DE77CE" w:rsidP="001D76BE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t>B</w:t>
      </w:r>
      <w:r w:rsidR="000A7255" w:rsidRPr="001D76BE">
        <w:rPr>
          <w:rFonts w:ascii="Tahoma" w:eastAsia="Courier New" w:hAnsi="Tahoma" w:cs="Courier New"/>
          <w:b/>
          <w:i/>
          <w:sz w:val="24"/>
          <w:szCs w:val="24"/>
        </w:rPr>
        <w:t>isegmentectomia epatica V iVb con linfoadenectomia del peduncolo Vl</w:t>
      </w:r>
      <w:r w:rsidR="000A7255" w:rsidRPr="001D76BE">
        <w:rPr>
          <w:rFonts w:ascii="Tahoma" w:hAnsi="Tahoma" w:cs="Tahoma"/>
          <w:sz w:val="24"/>
        </w:rPr>
        <w:t xml:space="preserve"> C. Sagnelli, M. Di Martino, C. Bianchi, C. Feleppa, S. Berti (La Spezia) </w:t>
      </w:r>
      <w:r w:rsidR="001D76BE" w:rsidRPr="00403503">
        <w:rPr>
          <w:rFonts w:ascii="Tahoma" w:hAnsi="Tahoma" w:cs="Tahoma"/>
          <w:sz w:val="24"/>
        </w:rPr>
        <w:t>Congresso nazionale Chirurgie ACOI , Genova 24-26/6/15.</w:t>
      </w:r>
    </w:p>
    <w:p w14:paraId="78D2A9C0" w14:textId="77777777" w:rsidR="000A5182" w:rsidRDefault="000A5182" w:rsidP="000A5182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t>Gastrectomia prossimale sec. G</w:t>
      </w:r>
      <w:r w:rsidR="00DE77CE" w:rsidRPr="000A5182">
        <w:rPr>
          <w:rFonts w:ascii="Tahoma" w:eastAsia="Courier New" w:hAnsi="Tahoma" w:cs="Courier New"/>
          <w:b/>
          <w:i/>
          <w:sz w:val="24"/>
          <w:szCs w:val="24"/>
        </w:rPr>
        <w:t>avriliu con splenectomia e pancreasectomi</w:t>
      </w:r>
      <w:r w:rsidRPr="000A5182">
        <w:rPr>
          <w:rFonts w:ascii="Tahoma" w:eastAsia="Courier New" w:hAnsi="Tahoma" w:cs="Courier New"/>
          <w:b/>
          <w:i/>
          <w:sz w:val="24"/>
          <w:szCs w:val="24"/>
        </w:rPr>
        <w:t>a distale en bloc laparoscopica</w:t>
      </w:r>
      <w:r>
        <w:rPr>
          <w:rFonts w:ascii="Tahoma" w:eastAsia="Courier New" w:hAnsi="Tahoma" w:cs="Courier New"/>
          <w:b/>
          <w:i/>
          <w:sz w:val="24"/>
          <w:szCs w:val="24"/>
        </w:rPr>
        <w:t xml:space="preserve"> </w:t>
      </w:r>
      <w:r w:rsidRPr="000A5182">
        <w:rPr>
          <w:rFonts w:ascii="Tahoma" w:eastAsia="Courier New" w:hAnsi="Tahoma" w:cs="Courier New"/>
          <w:b/>
          <w:i/>
          <w:sz w:val="24"/>
          <w:szCs w:val="24"/>
        </w:rPr>
        <w:t>per adk del cardias t4</w:t>
      </w:r>
      <w:r w:rsidR="00DE77CE" w:rsidRPr="000A5182">
        <w:rPr>
          <w:rFonts w:ascii="Tahoma" w:eastAsia="Courier New" w:hAnsi="Tahoma" w:cs="Courier New"/>
          <w:b/>
          <w:i/>
          <w:sz w:val="24"/>
          <w:szCs w:val="24"/>
        </w:rPr>
        <w:t>C.</w:t>
      </w:r>
      <w:r w:rsidR="00DE77CE" w:rsidRPr="000A5182">
        <w:rPr>
          <w:rFonts w:ascii="Tahoma" w:hAnsi="Tahoma" w:cs="Tahoma"/>
          <w:sz w:val="24"/>
        </w:rPr>
        <w:t xml:space="preserve"> Feleppa, S. Berti, M. S. Bruno, C. Bianchi, S. Olcese, M. Imperatore (La Spezia)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44C735E4" w14:textId="77777777" w:rsidR="000331DE" w:rsidRDefault="00776F1D" w:rsidP="00776F1D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t>E</w:t>
      </w:r>
      <w:r w:rsidR="000A5182" w:rsidRPr="00776F1D">
        <w:rPr>
          <w:rFonts w:ascii="Tahoma" w:eastAsia="Courier New" w:hAnsi="Tahoma" w:cs="Courier New"/>
          <w:b/>
          <w:i/>
          <w:sz w:val="24"/>
          <w:szCs w:val="24"/>
        </w:rPr>
        <w:t>mico</w:t>
      </w:r>
      <w:r w:rsidRPr="00776F1D">
        <w:rPr>
          <w:rFonts w:ascii="Tahoma" w:eastAsia="Courier New" w:hAnsi="Tahoma" w:cs="Courier New"/>
          <w:b/>
          <w:i/>
          <w:sz w:val="24"/>
          <w:szCs w:val="24"/>
        </w:rPr>
        <w:t xml:space="preserve">lectomia sinistra sec. Valdoni </w:t>
      </w:r>
      <w:r w:rsidR="000A5182" w:rsidRPr="00776F1D">
        <w:rPr>
          <w:rFonts w:ascii="Tahoma" w:eastAsia="Courier New" w:hAnsi="Tahoma" w:cs="Courier New"/>
          <w:b/>
          <w:i/>
          <w:sz w:val="24"/>
          <w:szCs w:val="24"/>
        </w:rPr>
        <w:t>laparoscopi</w:t>
      </w:r>
      <w:r w:rsidRPr="00776F1D">
        <w:rPr>
          <w:rFonts w:ascii="Tahoma" w:eastAsia="Courier New" w:hAnsi="Tahoma" w:cs="Courier New"/>
          <w:b/>
          <w:i/>
          <w:sz w:val="24"/>
          <w:szCs w:val="24"/>
        </w:rPr>
        <w:t>ca con anastomosi intracorporea</w:t>
      </w:r>
      <w:r>
        <w:rPr>
          <w:rFonts w:ascii="Tahoma" w:hAnsi="Tahoma" w:cs="Tahoma"/>
          <w:sz w:val="24"/>
        </w:rPr>
        <w:t xml:space="preserve"> </w:t>
      </w:r>
      <w:r w:rsidR="000A5182" w:rsidRPr="00776F1D">
        <w:rPr>
          <w:rFonts w:ascii="Tahoma" w:hAnsi="Tahoma" w:cs="Tahoma"/>
          <w:sz w:val="24"/>
        </w:rPr>
        <w:t>M. Imperatore, S. Berti, C. Fel</w:t>
      </w:r>
      <w:r>
        <w:rPr>
          <w:rFonts w:ascii="Tahoma" w:hAnsi="Tahoma" w:cs="Tahoma"/>
          <w:sz w:val="24"/>
        </w:rPr>
        <w:t>eppa, C. Bianchi, A. Ferrarese,</w:t>
      </w:r>
      <w:r w:rsidR="000A5182" w:rsidRPr="00776F1D">
        <w:rPr>
          <w:rFonts w:ascii="Tahoma" w:hAnsi="Tahoma" w:cs="Tahoma"/>
          <w:sz w:val="24"/>
        </w:rPr>
        <w:t>P. Bonfante (La Spezia)</w:t>
      </w:r>
      <w:r w:rsidRPr="00776F1D">
        <w:rPr>
          <w:rFonts w:ascii="Tahoma" w:hAnsi="Tahoma" w:cs="Tahoma"/>
          <w:sz w:val="24"/>
        </w:rPr>
        <w:t xml:space="preserve">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296B5182" w14:textId="77777777" w:rsidR="00333F9A" w:rsidRDefault="00333F9A" w:rsidP="00333F9A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lastRenderedPageBreak/>
        <w:t>C</w:t>
      </w:r>
      <w:r w:rsidR="000331DE" w:rsidRPr="00333F9A">
        <w:rPr>
          <w:rFonts w:ascii="Tahoma" w:eastAsia="Courier New" w:hAnsi="Tahoma" w:cs="Courier New"/>
          <w:b/>
          <w:i/>
          <w:sz w:val="24"/>
          <w:szCs w:val="24"/>
        </w:rPr>
        <w:t>olecistectomia laparoscopica in coleperitoneo da colecistite acuta calcolosa gangrenosa</w:t>
      </w:r>
      <w:r w:rsidR="000331DE" w:rsidRPr="00333F9A">
        <w:rPr>
          <w:rFonts w:ascii="Tahoma" w:hAnsi="Tahoma" w:cs="Tahoma"/>
          <w:sz w:val="24"/>
        </w:rPr>
        <w:t xml:space="preserve"> C. Bianchi, A. Bianco, S. Bruno, E. Francone, S. Berti (La Spezia)</w:t>
      </w:r>
      <w:r>
        <w:rPr>
          <w:rFonts w:ascii="Tahoma" w:hAnsi="Tahoma" w:cs="Tahoma"/>
          <w:sz w:val="24"/>
        </w:rPr>
        <w:t>.</w:t>
      </w:r>
      <w:r w:rsidRPr="00333F9A">
        <w:rPr>
          <w:rFonts w:ascii="Tahoma" w:hAnsi="Tahoma" w:cs="Tahoma"/>
          <w:sz w:val="24"/>
        </w:rPr>
        <w:t xml:space="preserve">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1522AE5D" w14:textId="77777777" w:rsidR="00AC38C4" w:rsidRPr="00333F9A" w:rsidRDefault="00AC38C4" w:rsidP="00333F9A">
      <w:pPr>
        <w:widowControl w:val="0"/>
        <w:ind w:left="396" w:hanging="396"/>
        <w:jc w:val="both"/>
        <w:rPr>
          <w:rFonts w:ascii="Tahoma" w:hAnsi="Tahoma" w:cs="Tahoma"/>
          <w:sz w:val="24"/>
        </w:rPr>
      </w:pPr>
    </w:p>
    <w:p w14:paraId="6E87D9DC" w14:textId="77777777" w:rsidR="00333F9A" w:rsidRDefault="000331DE" w:rsidP="00333F9A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333F9A">
        <w:rPr>
          <w:rFonts w:ascii="Tahoma" w:hAnsi="Tahoma" w:cs="Tahoma"/>
          <w:sz w:val="24"/>
        </w:rPr>
        <w:t xml:space="preserve"> </w:t>
      </w:r>
      <w:r w:rsidR="00333F9A">
        <w:rPr>
          <w:rFonts w:ascii="Tahoma" w:eastAsia="Courier New" w:hAnsi="Tahoma" w:cs="Courier New"/>
          <w:b/>
          <w:i/>
          <w:sz w:val="24"/>
          <w:szCs w:val="24"/>
        </w:rPr>
        <w:t>T</w:t>
      </w:r>
      <w:r w:rsidRPr="00333F9A">
        <w:rPr>
          <w:rFonts w:ascii="Tahoma" w:eastAsia="Courier New" w:hAnsi="Tahoma" w:cs="Courier New"/>
          <w:b/>
          <w:i/>
          <w:sz w:val="24"/>
          <w:szCs w:val="24"/>
        </w:rPr>
        <w:t>rattamento laparoscopico di cisti del coledoco tipo todani 1</w:t>
      </w:r>
      <w:r w:rsidRPr="00333F9A">
        <w:rPr>
          <w:rFonts w:ascii="Tahoma" w:hAnsi="Tahoma" w:cs="Tahoma"/>
          <w:sz w:val="24"/>
        </w:rPr>
        <w:t xml:space="preserve"> a S. Olcese, S. Berti, A. Ferr</w:t>
      </w:r>
      <w:r w:rsidR="00AC38C4" w:rsidRPr="00333F9A">
        <w:rPr>
          <w:rFonts w:ascii="Tahoma" w:hAnsi="Tahoma" w:cs="Tahoma"/>
          <w:sz w:val="24"/>
        </w:rPr>
        <w:t>arese, M. S. Bruno, C. Bianchi,</w:t>
      </w:r>
      <w:r w:rsidRPr="00333F9A">
        <w:rPr>
          <w:rFonts w:ascii="Tahoma" w:hAnsi="Tahoma" w:cs="Tahoma"/>
          <w:sz w:val="24"/>
        </w:rPr>
        <w:t>C. Feleppa (La Spezia)</w:t>
      </w:r>
      <w:r w:rsidR="00333F9A" w:rsidRPr="00333F9A">
        <w:rPr>
          <w:rFonts w:ascii="Tahoma" w:hAnsi="Tahoma" w:cs="Tahoma"/>
          <w:sz w:val="24"/>
        </w:rPr>
        <w:t xml:space="preserve"> </w:t>
      </w:r>
      <w:r w:rsidR="00333F9A" w:rsidRPr="00403503">
        <w:rPr>
          <w:rFonts w:ascii="Tahoma" w:hAnsi="Tahoma" w:cs="Tahoma"/>
          <w:sz w:val="24"/>
        </w:rPr>
        <w:t>Congresso nazionale Chirurgie ACOI , Genova 24-26/6/15.</w:t>
      </w:r>
    </w:p>
    <w:p w14:paraId="6CBDAFFA" w14:textId="77777777" w:rsidR="00333F9A" w:rsidRDefault="000331DE" w:rsidP="00333F9A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333F9A">
        <w:rPr>
          <w:rFonts w:ascii="Tahoma" w:hAnsi="Tahoma" w:cs="Tahoma"/>
          <w:sz w:val="24"/>
        </w:rPr>
        <w:t xml:space="preserve"> </w:t>
      </w:r>
      <w:r w:rsidRPr="00333F9A">
        <w:rPr>
          <w:rFonts w:ascii="Tahoma" w:eastAsia="Courier New" w:hAnsi="Tahoma" w:cs="Courier New"/>
          <w:b/>
          <w:i/>
          <w:sz w:val="24"/>
          <w:szCs w:val="24"/>
        </w:rPr>
        <w:t>Metastasectomia epatica laparoscopica per tumore neuroendocrino post epatectomia destra open</w:t>
      </w:r>
      <w:r w:rsidR="00333F9A">
        <w:rPr>
          <w:rFonts w:ascii="Tahoma" w:hAnsi="Tahoma" w:cs="Tahoma"/>
          <w:sz w:val="24"/>
        </w:rPr>
        <w:t xml:space="preserve"> </w:t>
      </w:r>
      <w:r w:rsidRPr="00333F9A">
        <w:rPr>
          <w:rFonts w:ascii="Tahoma" w:hAnsi="Tahoma" w:cs="Tahoma"/>
          <w:sz w:val="24"/>
        </w:rPr>
        <w:t>M. Imperatore</w:t>
      </w:r>
      <w:r w:rsidR="00AC38C4" w:rsidRPr="00333F9A">
        <w:rPr>
          <w:rFonts w:ascii="Tahoma" w:hAnsi="Tahoma" w:cs="Tahoma"/>
          <w:sz w:val="24"/>
        </w:rPr>
        <w:t>, S. Berti</w:t>
      </w:r>
      <w:r w:rsidRPr="00333F9A">
        <w:rPr>
          <w:rFonts w:ascii="Tahoma" w:hAnsi="Tahoma" w:cs="Tahoma"/>
          <w:sz w:val="24"/>
        </w:rPr>
        <w:t xml:space="preserve"> (La Spezia)</w:t>
      </w:r>
      <w:r w:rsidR="00333F9A" w:rsidRPr="00333F9A">
        <w:rPr>
          <w:rFonts w:ascii="Tahoma" w:hAnsi="Tahoma" w:cs="Tahoma"/>
          <w:sz w:val="24"/>
        </w:rPr>
        <w:t xml:space="preserve"> </w:t>
      </w:r>
      <w:r w:rsidR="00333F9A" w:rsidRPr="00403503">
        <w:rPr>
          <w:rFonts w:ascii="Tahoma" w:hAnsi="Tahoma" w:cs="Tahoma"/>
          <w:sz w:val="24"/>
        </w:rPr>
        <w:t>Congresso nazionale Chirurgie ACOI , Genova 24-26/6/15.</w:t>
      </w:r>
    </w:p>
    <w:p w14:paraId="4414E8C1" w14:textId="77777777" w:rsidR="000E713F" w:rsidRDefault="0053746B" w:rsidP="0053746B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t>R</w:t>
      </w:r>
      <w:r w:rsidR="00333F9A" w:rsidRPr="0053746B">
        <w:rPr>
          <w:rFonts w:ascii="Tahoma" w:eastAsia="Courier New" w:hAnsi="Tahoma" w:cs="Courier New"/>
          <w:b/>
          <w:i/>
          <w:sz w:val="24"/>
          <w:szCs w:val="24"/>
        </w:rPr>
        <w:t>iparazion</w:t>
      </w:r>
      <w:r w:rsidRPr="0053746B">
        <w:rPr>
          <w:rFonts w:ascii="Tahoma" w:eastAsia="Courier New" w:hAnsi="Tahoma" w:cs="Courier New"/>
          <w:b/>
          <w:i/>
          <w:sz w:val="24"/>
          <w:szCs w:val="24"/>
        </w:rPr>
        <w:t xml:space="preserve">e di ernia inguinale bilaterale </w:t>
      </w:r>
      <w:r w:rsidR="00333F9A" w:rsidRPr="0053746B">
        <w:rPr>
          <w:rFonts w:ascii="Tahoma" w:eastAsia="Courier New" w:hAnsi="Tahoma" w:cs="Courier New"/>
          <w:b/>
          <w:i/>
          <w:sz w:val="24"/>
          <w:szCs w:val="24"/>
        </w:rPr>
        <w:t>con accesso tot</w:t>
      </w:r>
      <w:r w:rsidRPr="0053746B">
        <w:rPr>
          <w:rFonts w:ascii="Tahoma" w:eastAsia="Courier New" w:hAnsi="Tahoma" w:cs="Courier New"/>
          <w:b/>
          <w:i/>
          <w:sz w:val="24"/>
          <w:szCs w:val="24"/>
        </w:rPr>
        <w:t>almente extra peritoneale (TEP)</w:t>
      </w:r>
      <w:r>
        <w:rPr>
          <w:rFonts w:ascii="Tahoma" w:hAnsi="Tahoma" w:cs="Tahoma"/>
          <w:sz w:val="24"/>
        </w:rPr>
        <w:t xml:space="preserve"> </w:t>
      </w:r>
      <w:r w:rsidR="00333F9A" w:rsidRPr="0053746B">
        <w:rPr>
          <w:rFonts w:ascii="Tahoma" w:hAnsi="Tahoma" w:cs="Tahoma"/>
          <w:sz w:val="24"/>
        </w:rPr>
        <w:t xml:space="preserve">L. D’Ambra, S. Berti (La Spezia)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71321358" w14:textId="77777777" w:rsidR="00B477DA" w:rsidRDefault="00B146B1" w:rsidP="00B146B1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B146B1">
        <w:rPr>
          <w:rFonts w:ascii="Tahoma" w:eastAsia="Courier New" w:hAnsi="Tahoma" w:cs="Courier New"/>
          <w:b/>
          <w:i/>
          <w:sz w:val="24"/>
          <w:szCs w:val="24"/>
        </w:rPr>
        <w:t>R</w:t>
      </w:r>
      <w:r w:rsidR="000E713F" w:rsidRPr="00B146B1">
        <w:rPr>
          <w:rFonts w:ascii="Tahoma" w:eastAsia="Courier New" w:hAnsi="Tahoma" w:cs="Courier New"/>
          <w:b/>
          <w:i/>
          <w:sz w:val="24"/>
          <w:szCs w:val="24"/>
        </w:rPr>
        <w:t>edo surgery laparoscopi</w:t>
      </w:r>
      <w:r w:rsidRPr="00B146B1">
        <w:rPr>
          <w:rFonts w:ascii="Tahoma" w:eastAsia="Courier New" w:hAnsi="Tahoma" w:cs="Courier New"/>
          <w:b/>
          <w:i/>
          <w:sz w:val="24"/>
          <w:szCs w:val="24"/>
        </w:rPr>
        <w:t>ca con anastomosi intracorporea</w:t>
      </w:r>
      <w:r>
        <w:rPr>
          <w:rFonts w:ascii="Tahoma" w:eastAsia="Courier New" w:hAnsi="Tahoma" w:cs="Courier New"/>
          <w:b/>
          <w:i/>
          <w:sz w:val="24"/>
          <w:szCs w:val="24"/>
        </w:rPr>
        <w:t xml:space="preserve"> </w:t>
      </w:r>
      <w:r w:rsidRPr="00B146B1">
        <w:rPr>
          <w:rFonts w:ascii="Tahoma" w:eastAsia="Courier New" w:hAnsi="Tahoma" w:cs="Courier New"/>
          <w:b/>
          <w:i/>
          <w:sz w:val="24"/>
          <w:szCs w:val="24"/>
        </w:rPr>
        <w:t>in diverticolite acuta</w:t>
      </w:r>
      <w:r>
        <w:rPr>
          <w:rFonts w:ascii="Tahoma" w:hAnsi="Tahoma" w:cs="Tahoma"/>
          <w:sz w:val="24"/>
        </w:rPr>
        <w:t xml:space="preserve"> </w:t>
      </w:r>
      <w:r w:rsidR="000E713F" w:rsidRPr="00B146B1">
        <w:rPr>
          <w:rFonts w:ascii="Tahoma" w:hAnsi="Tahoma" w:cs="Tahoma"/>
          <w:sz w:val="24"/>
        </w:rPr>
        <w:t>L. D’Ambra, C. Feleppa, S. Berti (La Spezia)</w:t>
      </w:r>
      <w:r w:rsidRPr="00B146B1">
        <w:rPr>
          <w:rFonts w:ascii="Tahoma" w:hAnsi="Tahoma" w:cs="Tahoma"/>
          <w:sz w:val="24"/>
        </w:rPr>
        <w:t xml:space="preserve">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291D1201" w14:textId="77777777" w:rsidR="00460C63" w:rsidRDefault="00460C63" w:rsidP="00460C63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eastAsia="Courier New" w:hAnsi="Tahoma" w:cs="Courier New"/>
          <w:b/>
          <w:i/>
          <w:sz w:val="24"/>
          <w:szCs w:val="24"/>
        </w:rPr>
        <w:t>L</w:t>
      </w:r>
      <w:r w:rsidR="00B477DA" w:rsidRPr="00460C63">
        <w:rPr>
          <w:rFonts w:ascii="Tahoma" w:eastAsia="Courier New" w:hAnsi="Tahoma" w:cs="Courier New"/>
          <w:b/>
          <w:i/>
          <w:sz w:val="24"/>
          <w:szCs w:val="24"/>
        </w:rPr>
        <w:t>’importanza del follow-up in chirurgia bariatrica: slippage gastrico acuto in pregresso sagb</w:t>
      </w:r>
      <w:r w:rsidRPr="00460C63">
        <w:rPr>
          <w:rFonts w:ascii="Tahoma" w:eastAsia="Courier New" w:hAnsi="Tahoma" w:cs="Courier New"/>
          <w:b/>
          <w:i/>
          <w:sz w:val="24"/>
          <w:szCs w:val="24"/>
        </w:rPr>
        <w:t xml:space="preserve"> e stato anoressico consensuale</w:t>
      </w:r>
      <w:r>
        <w:rPr>
          <w:rFonts w:ascii="Tahoma" w:hAnsi="Tahoma" w:cs="Tahoma"/>
          <w:sz w:val="24"/>
        </w:rPr>
        <w:t xml:space="preserve"> </w:t>
      </w:r>
      <w:r w:rsidR="00B477DA" w:rsidRPr="00B477DA">
        <w:rPr>
          <w:rFonts w:ascii="Tahoma" w:hAnsi="Tahoma" w:cs="Tahoma"/>
          <w:sz w:val="24"/>
        </w:rPr>
        <w:t>C. Bianchi, L. D’Ambra, C. Feleppa, S. Olcese, S. Berti (La Spezia)</w:t>
      </w:r>
      <w:r w:rsidRPr="00460C63">
        <w:rPr>
          <w:rFonts w:ascii="Tahoma" w:hAnsi="Tahoma" w:cs="Tahoma"/>
          <w:sz w:val="24"/>
        </w:rPr>
        <w:t xml:space="preserve"> </w:t>
      </w:r>
      <w:r w:rsidRPr="00403503">
        <w:rPr>
          <w:rFonts w:ascii="Tahoma" w:hAnsi="Tahoma" w:cs="Tahoma"/>
          <w:sz w:val="24"/>
        </w:rPr>
        <w:t>Congresso nazionale Chirurgie ACOI , Genova 24-26/6/15.</w:t>
      </w:r>
    </w:p>
    <w:p w14:paraId="5B486DBA" w14:textId="77777777" w:rsidR="00D6616D" w:rsidRPr="00B70643" w:rsidRDefault="00570F8E" w:rsidP="00B70643">
      <w:pPr>
        <w:widowControl w:val="0"/>
        <w:ind w:left="396" w:hanging="396"/>
        <w:jc w:val="both"/>
        <w:rPr>
          <w:rFonts w:ascii="Tahoma" w:eastAsia="Courier New" w:hAnsi="Tahoma" w:cs="Courier New"/>
          <w:b/>
          <w:i/>
          <w:sz w:val="24"/>
          <w:szCs w:val="24"/>
        </w:rPr>
      </w:pPr>
      <w:r w:rsidRPr="00570F8E">
        <w:rPr>
          <w:rFonts w:ascii="Tahoma" w:eastAsia="Courier New" w:hAnsi="Tahoma" w:cs="Courier New"/>
          <w:b/>
          <w:i/>
          <w:sz w:val="24"/>
          <w:szCs w:val="24"/>
        </w:rPr>
        <w:t>T</w:t>
      </w:r>
      <w:r w:rsidR="00460C63" w:rsidRPr="00570F8E">
        <w:rPr>
          <w:rFonts w:ascii="Tahoma" w:eastAsia="Courier New" w:hAnsi="Tahoma" w:cs="Courier New"/>
          <w:b/>
          <w:i/>
          <w:sz w:val="24"/>
          <w:szCs w:val="24"/>
        </w:rPr>
        <w:t xml:space="preserve">rattamento laparoscopico in urgenza di ernia hiatale paraesofagea permagna di tipo iV </w:t>
      </w:r>
      <w:r w:rsidR="00460C63" w:rsidRPr="00460C63">
        <w:rPr>
          <w:rFonts w:ascii="Tahoma" w:hAnsi="Tahoma" w:cs="Tahoma"/>
          <w:sz w:val="24"/>
        </w:rPr>
        <w:t xml:space="preserve">C. Bianchi, C. Feleppa, C. Sagnelli, P. F. Bonfante, S. Berti (La Spezia) </w:t>
      </w:r>
      <w:r w:rsidRPr="00403503">
        <w:rPr>
          <w:rFonts w:ascii="Tahoma" w:hAnsi="Tahoma" w:cs="Tahoma"/>
          <w:sz w:val="24"/>
        </w:rPr>
        <w:t>Congresso nazionale Chirurgie ACOI , Genova 24-26/6/15</w:t>
      </w:r>
      <w:r w:rsidR="00095E6C">
        <w:rPr>
          <w:rFonts w:ascii="Tahoma" w:hAnsi="Tahoma" w:cs="Tahoma"/>
          <w:sz w:val="24"/>
        </w:rPr>
        <w:t xml:space="preserve"> (primo premio sessione video urgenza)</w:t>
      </w:r>
    </w:p>
    <w:p w14:paraId="04A66FB6" w14:textId="52C70D9B" w:rsidR="004A2FD7" w:rsidRDefault="005342F6" w:rsidP="004107F6">
      <w:pPr>
        <w:widowControl w:val="0"/>
        <w:ind w:left="396" w:hanging="396"/>
        <w:jc w:val="both"/>
        <w:rPr>
          <w:rFonts w:ascii="Tahoma" w:hAnsi="Tahoma" w:cs="Tahoma"/>
          <w:b/>
          <w:i/>
          <w:sz w:val="24"/>
        </w:rPr>
      </w:pPr>
      <w:r w:rsidRPr="005342F6">
        <w:rPr>
          <w:rFonts w:ascii="Tahoma" w:hAnsi="Tahoma" w:cs="Tahoma"/>
          <w:sz w:val="24"/>
        </w:rPr>
        <w:t xml:space="preserve">16-17 Aprile 2015. Corso Residenziale di Chirurgia Colo-rettale Polo Didattico Università degli Studi di Sassari. Relatore:  </w:t>
      </w:r>
      <w:r w:rsidRPr="005342F6">
        <w:rPr>
          <w:rFonts w:ascii="Tahoma" w:hAnsi="Tahoma" w:cs="Tahoma"/>
          <w:b/>
          <w:i/>
          <w:sz w:val="24"/>
        </w:rPr>
        <w:t>Synchronous Totally Laparoscopic Management of Colorectal Cancer and Colorectal Liver Metastasis</w:t>
      </w:r>
    </w:p>
    <w:p w14:paraId="5B8DE211" w14:textId="7DE3B341" w:rsidR="005342F6" w:rsidRPr="005342F6" w:rsidRDefault="005342F6" w:rsidP="004107F6">
      <w:pPr>
        <w:widowControl w:val="0"/>
        <w:ind w:left="396" w:hanging="396"/>
        <w:jc w:val="both"/>
        <w:rPr>
          <w:rFonts w:ascii="Tahoma" w:hAnsi="Tahoma" w:cs="Tahoma"/>
          <w:b/>
          <w:i/>
          <w:sz w:val="24"/>
        </w:rPr>
      </w:pPr>
      <w:r>
        <w:rPr>
          <w:rFonts w:ascii="Cambria" w:hAnsi="Cambria" w:cs="Cambria"/>
          <w:sz w:val="24"/>
          <w:szCs w:val="24"/>
          <w:lang w:eastAsia="it-IT"/>
        </w:rPr>
        <w:t xml:space="preserve">18 </w:t>
      </w:r>
      <w:r w:rsidRPr="005342F6">
        <w:rPr>
          <w:rFonts w:ascii="Tahoma" w:hAnsi="Tahoma" w:cs="Tahoma"/>
          <w:sz w:val="24"/>
        </w:rPr>
        <w:t xml:space="preserve">Aprile 2014: Relatore presso Ordine dei Medici di La Spezia: </w:t>
      </w:r>
      <w:r w:rsidRPr="005342F6">
        <w:rPr>
          <w:rFonts w:ascii="Tahoma" w:hAnsi="Tahoma" w:cs="Tahoma"/>
          <w:b/>
          <w:i/>
          <w:sz w:val="24"/>
        </w:rPr>
        <w:t>La Chirurgia Robotica: Quale Futuro?</w:t>
      </w:r>
    </w:p>
    <w:p w14:paraId="00184541" w14:textId="77777777" w:rsidR="00CD4249" w:rsidRDefault="004A2FD7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4A2FD7">
        <w:rPr>
          <w:rFonts w:ascii="Tahoma" w:eastAsia="Courier New" w:hAnsi="Tahoma" w:cs="Courier New"/>
          <w:b/>
          <w:i/>
          <w:sz w:val="24"/>
          <w:szCs w:val="24"/>
        </w:rPr>
        <w:t>La Gastrectomia Laparoscopica</w:t>
      </w:r>
      <w:r>
        <w:rPr>
          <w:rFonts w:ascii="Tahoma" w:hAnsi="Tahoma" w:cs="Tahoma"/>
          <w:sz w:val="24"/>
        </w:rPr>
        <w:t xml:space="preserve">. </w:t>
      </w:r>
      <w:r w:rsidR="008A008B">
        <w:rPr>
          <w:rFonts w:ascii="Tahoma" w:hAnsi="Tahoma" w:cs="Tahoma"/>
          <w:sz w:val="24"/>
        </w:rPr>
        <w:t xml:space="preserve">S. Berti. </w:t>
      </w:r>
      <w:r>
        <w:rPr>
          <w:rFonts w:ascii="Tahoma" w:hAnsi="Tahoma" w:cs="Tahoma"/>
          <w:sz w:val="24"/>
        </w:rPr>
        <w:t>Congresso Triegionale ACOI: Le patologie Esofago-gastriche, attualità e problemi. Vercelli 15/5/15</w:t>
      </w:r>
    </w:p>
    <w:p w14:paraId="3E258191" w14:textId="77777777" w:rsidR="00631ED8" w:rsidRDefault="00CD4249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CD4249">
        <w:rPr>
          <w:rFonts w:ascii="Tahoma" w:eastAsia="Courier New" w:hAnsi="Tahoma" w:cs="Courier New"/>
          <w:b/>
          <w:i/>
          <w:sz w:val="24"/>
          <w:szCs w:val="24"/>
        </w:rPr>
        <w:t>Laparoscopic Central Pancreatectomy</w:t>
      </w:r>
      <w:r>
        <w:rPr>
          <w:rFonts w:ascii="Tahoma" w:hAnsi="Tahoma" w:cs="Tahoma"/>
          <w:sz w:val="24"/>
        </w:rPr>
        <w:t>. S. Berti. ALPS 2015 Meeting (International HBP associations). Madonna di Campiglio</w:t>
      </w:r>
      <w:r w:rsidR="000134C9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4-7 February</w:t>
      </w:r>
      <w:r w:rsidR="000134C9">
        <w:rPr>
          <w:rFonts w:ascii="Tahoma" w:hAnsi="Tahoma" w:cs="Tahoma"/>
          <w:sz w:val="24"/>
        </w:rPr>
        <w:t xml:space="preserve"> 2015</w:t>
      </w:r>
    </w:p>
    <w:p w14:paraId="3FE85EEF" w14:textId="77777777" w:rsidR="00631ED8" w:rsidRPr="00631ED8" w:rsidRDefault="00631ED8" w:rsidP="00631ED8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631ED8">
        <w:rPr>
          <w:rFonts w:ascii="Tahoma" w:hAnsi="Tahoma"/>
          <w:b/>
          <w:i/>
          <w:sz w:val="24"/>
          <w:szCs w:val="24"/>
        </w:rPr>
        <w:t>Synchronous totally laparoscopic management of Colorectal cancer and Colorectal liver metastasis : a single center experience.</w:t>
      </w:r>
      <w:r w:rsidRPr="00631ED8">
        <w:rPr>
          <w:rFonts w:ascii="Tahoma" w:hAnsi="Tahoma"/>
          <w:sz w:val="24"/>
          <w:szCs w:val="24"/>
        </w:rPr>
        <w:t xml:space="preserve"> S. Berti, E. Falcone, C. Sagnelli, A. Ferrarese, C. Feleppa. E. Falco. Eastern and Western Assotiation on Liver Tumors (EWALT), Milan 22-24/1/2015</w:t>
      </w:r>
    </w:p>
    <w:p w14:paraId="508ED456" w14:textId="77777777" w:rsidR="00631ED8" w:rsidRPr="00631ED8" w:rsidRDefault="00631ED8" w:rsidP="00631ED8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631ED8">
        <w:rPr>
          <w:rFonts w:ascii="Tahoma" w:hAnsi="Tahoma"/>
          <w:b/>
          <w:i/>
          <w:sz w:val="24"/>
          <w:szCs w:val="24"/>
        </w:rPr>
        <w:t>Laparoscopic posterior Hepatic pericystectomy of Giant Cystic Echinococcosis</w:t>
      </w:r>
      <w:r w:rsidRPr="00631ED8">
        <w:rPr>
          <w:rFonts w:ascii="Tahoma" w:hAnsi="Tahoma"/>
          <w:sz w:val="24"/>
          <w:szCs w:val="24"/>
        </w:rPr>
        <w:t>. E. Francone, C. Feleppa, L.D’Ambra, S. Bruno, E. Falco, S. Berti. Eastern and Western Assotiation on Liver Tumors (EWALT), Milan 22-24/1/2015</w:t>
      </w:r>
    </w:p>
    <w:p w14:paraId="1274B519" w14:textId="77777777" w:rsidR="00631ED8" w:rsidRPr="00631ED8" w:rsidRDefault="00631ED8" w:rsidP="00631ED8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631ED8">
        <w:rPr>
          <w:rFonts w:ascii="Tahoma" w:hAnsi="Tahoma"/>
          <w:b/>
          <w:i/>
          <w:sz w:val="24"/>
          <w:szCs w:val="24"/>
        </w:rPr>
        <w:t>Laparoscopic resection of liver metastases from small bowel neuroendocrine tumor in previous open right hepatectomy.</w:t>
      </w:r>
      <w:r w:rsidRPr="00631ED8">
        <w:rPr>
          <w:rFonts w:ascii="Tahoma" w:hAnsi="Tahoma"/>
          <w:sz w:val="24"/>
          <w:szCs w:val="24"/>
        </w:rPr>
        <w:t xml:space="preserve"> C. Feleppa, M. Imperatore, S. Olcese, C. Eretta, M. Dimartino, E. Francone, S. Berti. Eastern and Western Assotiation on Liver Tumors (EWALT), Milan 22-24/1/2015</w:t>
      </w:r>
    </w:p>
    <w:p w14:paraId="225428FF" w14:textId="77777777" w:rsidR="00631ED8" w:rsidRPr="00631ED8" w:rsidRDefault="00631ED8" w:rsidP="00631ED8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631ED8">
        <w:rPr>
          <w:rFonts w:ascii="Tahoma" w:hAnsi="Tahoma"/>
          <w:b/>
          <w:i/>
          <w:sz w:val="24"/>
          <w:szCs w:val="24"/>
        </w:rPr>
        <w:t>Right estended hepatectomy with biliary and colonic resection in one stage</w:t>
      </w:r>
      <w:r w:rsidRPr="00631ED8">
        <w:rPr>
          <w:rFonts w:ascii="Tahoma" w:hAnsi="Tahoma"/>
          <w:sz w:val="24"/>
          <w:szCs w:val="24"/>
        </w:rPr>
        <w:t>. A. Ferrarese, S. Olcese, S. Bruno, L. D’Ambra, C. Feleppa, S. Berti. Eastern and Western Assotiation on Liver Tumors (EWALT), Milan 22-24/1/2015</w:t>
      </w:r>
    </w:p>
    <w:p w14:paraId="11B578DC" w14:textId="77777777" w:rsidR="00D6616D" w:rsidRDefault="00631ED8" w:rsidP="00631ED8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631ED8">
        <w:rPr>
          <w:rFonts w:ascii="Tahoma" w:hAnsi="Tahoma"/>
          <w:b/>
          <w:i/>
          <w:sz w:val="24"/>
          <w:szCs w:val="24"/>
        </w:rPr>
        <w:t>Laparoscopic perspectives for distal biliary obstruction</w:t>
      </w:r>
      <w:r w:rsidRPr="00631ED8">
        <w:rPr>
          <w:rFonts w:ascii="Tahoma" w:hAnsi="Tahoma"/>
          <w:sz w:val="24"/>
          <w:szCs w:val="24"/>
        </w:rPr>
        <w:t>. A. Ferrarese, L. D’Ambra, E. Ferrarese, S. Berti, C. Feleppa, E. Falco. Eastern and Western Assotiation on Liver Tumors (EWALT), Milan 22-24/1/2015</w:t>
      </w:r>
    </w:p>
    <w:p w14:paraId="79EA4891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lastRenderedPageBreak/>
        <w:t>L’ernioplastica Protesica Totalmente extraperitoneale (TEP).</w:t>
      </w:r>
      <w:r w:rsidRPr="00D064D6">
        <w:rPr>
          <w:rFonts w:ascii="Tahoma" w:hAnsi="Tahoma"/>
          <w:sz w:val="24"/>
          <w:szCs w:val="24"/>
        </w:rPr>
        <w:t xml:space="preserve"> S. Berti. Scuola Italiana di Chirurgia della parete addominale. Roma 5-8/02/2014</w:t>
      </w:r>
    </w:p>
    <w:p w14:paraId="2BEEC8CE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Resezioni coliche: le nuove tecnologie.</w:t>
      </w:r>
      <w:r w:rsidRPr="00D064D6">
        <w:rPr>
          <w:rFonts w:ascii="Tahoma" w:hAnsi="Tahoma"/>
          <w:sz w:val="24"/>
          <w:szCs w:val="24"/>
        </w:rPr>
        <w:t xml:space="preserve"> S. Berti. Corso di chirurgia epatobiliopancreatica e digestiva, Galliera. Genova 25-26/3/2014</w:t>
      </w:r>
    </w:p>
    <w:p w14:paraId="029A507F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La Chirurgia video laparoscopica del colon retto.</w:t>
      </w:r>
      <w:r w:rsidRPr="00D064D6">
        <w:rPr>
          <w:rFonts w:ascii="Tahoma" w:hAnsi="Tahoma"/>
          <w:sz w:val="24"/>
          <w:szCs w:val="24"/>
        </w:rPr>
        <w:t xml:space="preserve"> Evento Formativo ACOI. S. Berti. Genova 28/3/2014</w:t>
      </w:r>
    </w:p>
    <w:p w14:paraId="750EBA73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La mesopancreasectomia laparoscopica</w:t>
      </w:r>
      <w:r w:rsidRPr="00D064D6">
        <w:rPr>
          <w:rFonts w:ascii="Tahoma" w:hAnsi="Tahoma"/>
          <w:sz w:val="24"/>
          <w:szCs w:val="24"/>
        </w:rPr>
        <w:t>. S. Berti. Digestive surgery; new trends and spending review. Roma 10-12/4/2014</w:t>
      </w:r>
    </w:p>
    <w:p w14:paraId="5113D553" w14:textId="77777777" w:rsidR="00631ED8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Ruolo del MMG nella dimissione precoce del paziente chirurgico</w:t>
      </w:r>
      <w:r w:rsidRPr="00D064D6">
        <w:rPr>
          <w:rFonts w:ascii="Tahoma" w:hAnsi="Tahoma"/>
          <w:sz w:val="24"/>
          <w:szCs w:val="24"/>
        </w:rPr>
        <w:t>. S. Berti. Tiresia.La Spezia 10/5/2014</w:t>
      </w:r>
    </w:p>
    <w:p w14:paraId="00EBB230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Laparoscopic one stage colon and CRLMs resection</w:t>
      </w:r>
      <w:r w:rsidRPr="00D064D6">
        <w:rPr>
          <w:rFonts w:ascii="Tahoma" w:hAnsi="Tahoma"/>
          <w:sz w:val="24"/>
          <w:szCs w:val="24"/>
        </w:rPr>
        <w:t>. S Berti. ALPS 2013, Madonna di Campiglio 30/01-01/02 2013</w:t>
      </w:r>
    </w:p>
    <w:p w14:paraId="6D1F9787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Le linee guida nei sarcomi retro peritoneali</w:t>
      </w:r>
      <w:r w:rsidRPr="00D064D6">
        <w:rPr>
          <w:rFonts w:ascii="Tahoma" w:hAnsi="Tahoma"/>
          <w:sz w:val="24"/>
          <w:szCs w:val="24"/>
        </w:rPr>
        <w:t>. S Berti. NET GIST e Sarcomi, gestione delle criticità. Genova 12/4/13</w:t>
      </w:r>
    </w:p>
    <w:p w14:paraId="700509CE" w14:textId="77777777" w:rsidR="00D064D6" w:rsidRPr="00D064D6" w:rsidRDefault="00D064D6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Wedge resection di Vs-VIIIs e del lobo superiore destro sincrone mininvasive.</w:t>
      </w:r>
      <w:r w:rsidRPr="00D064D6">
        <w:rPr>
          <w:rFonts w:ascii="Tahoma" w:hAnsi="Tahoma"/>
          <w:sz w:val="24"/>
          <w:szCs w:val="24"/>
        </w:rPr>
        <w:t xml:space="preserve"> S. Berti, P. Magistrelli. 32° Congresso Nazionale ACOI, XXIII Congresso ACOI di Videochirurgia. Firenze 22-24 maggio 2013</w:t>
      </w:r>
    </w:p>
    <w:p w14:paraId="0C5621A5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Laparoscopic Finney gastroduodenoplasty in the emergency</w:t>
      </w:r>
      <w:r w:rsidRPr="00D064D6">
        <w:rPr>
          <w:rFonts w:ascii="Tahoma" w:hAnsi="Tahoma"/>
          <w:sz w:val="24"/>
          <w:szCs w:val="24"/>
        </w:rPr>
        <w:t xml:space="preserve"> </w:t>
      </w:r>
      <w:r w:rsidRPr="00D064D6">
        <w:rPr>
          <w:rFonts w:ascii="Tahoma" w:eastAsia="Times New Roman" w:hAnsi="Tahoma" w:cs="Tahoma"/>
          <w:b/>
          <w:i/>
          <w:sz w:val="24"/>
          <w:lang w:val="en-GB"/>
        </w:rPr>
        <w:t>setting.</w:t>
      </w:r>
      <w:r w:rsidRPr="00D064D6">
        <w:rPr>
          <w:rFonts w:ascii="Tahoma" w:hAnsi="Tahoma"/>
          <w:sz w:val="24"/>
          <w:szCs w:val="24"/>
        </w:rPr>
        <w:t xml:space="preserve"> S. Berti, E. Moggia. 32° Congresso Nazionale ACOI, XXIII Congresso ACOI di Videochirurgia. Firenze 22-24 maggio 2013</w:t>
      </w:r>
    </w:p>
    <w:p w14:paraId="5F556984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Laparoscopic resection of duodenal GIST.</w:t>
      </w:r>
      <w:r w:rsidRPr="00D064D6">
        <w:rPr>
          <w:rFonts w:ascii="Tahoma" w:hAnsi="Tahoma"/>
          <w:sz w:val="24"/>
          <w:szCs w:val="24"/>
        </w:rPr>
        <w:t xml:space="preserve"> E. Falco, S. Berti. 32° Congresso Nazionale ACOI, XXIII Congresso ACOI di Videochirurgia. Firenze 22-24 maggio 2013</w:t>
      </w:r>
    </w:p>
    <w:p w14:paraId="6ABDDE18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 xml:space="preserve">Synchronous totally laparoscopic management of colorectal cancer and colorectal liver metastasis: A single center experience. </w:t>
      </w:r>
      <w:r w:rsidRPr="00D064D6">
        <w:rPr>
          <w:rFonts w:ascii="Tahoma" w:hAnsi="Tahoma"/>
          <w:sz w:val="24"/>
          <w:szCs w:val="24"/>
        </w:rPr>
        <w:t>S.Berti, P. Bonfante, C. Eretta, E. Francone L. D’Ambra, C. Bianchi, C. Sanielli, E. Falco. 32° Congresso Nazionale ACOI, XXIII Congresso ACOI di Videochirurgia. Firenze 22-24 maggio 2013</w:t>
      </w:r>
    </w:p>
    <w:p w14:paraId="10FE2333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Le resezioni coliche laparoscopiche.</w:t>
      </w:r>
      <w:r w:rsidRPr="00D064D6">
        <w:rPr>
          <w:rFonts w:ascii="Tahoma" w:hAnsi="Tahoma"/>
          <w:sz w:val="24"/>
          <w:szCs w:val="24"/>
        </w:rPr>
        <w:t xml:space="preserve"> S. Berti. Corso di chirurgia epatobiliopancreatica e digestiva, Galliera. Genova 10/06/13</w:t>
      </w:r>
    </w:p>
    <w:p w14:paraId="00992543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Giornate Lunensi di Chirurgia Mininvasiva Avanzata.</w:t>
      </w:r>
      <w:r w:rsidRPr="00D064D6">
        <w:rPr>
          <w:rFonts w:ascii="Tahoma" w:hAnsi="Tahoma"/>
          <w:sz w:val="24"/>
          <w:szCs w:val="24"/>
        </w:rPr>
        <w:t xml:space="preserve"> Direttore Scientifico: S. Berti. </w:t>
      </w:r>
    </w:p>
    <w:p w14:paraId="0E3724A1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Giornate Liguri di anestesia e Rianimazione: Gestione Politrauma. Il Chirurgo</w:t>
      </w:r>
      <w:r w:rsidRPr="00D064D6">
        <w:rPr>
          <w:rFonts w:ascii="Tahoma" w:hAnsi="Tahoma"/>
          <w:sz w:val="24"/>
          <w:szCs w:val="24"/>
        </w:rPr>
        <w:t>: S. Berti. Portovenere 12-13/4/2013</w:t>
      </w:r>
    </w:p>
    <w:p w14:paraId="7484EB2F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La TEP è veramente la cenerentola nelle tecniche? Quali vantaggi.</w:t>
      </w:r>
      <w:r w:rsidRPr="00D064D6">
        <w:rPr>
          <w:rFonts w:ascii="Tahoma" w:hAnsi="Tahoma"/>
          <w:sz w:val="24"/>
          <w:szCs w:val="24"/>
        </w:rPr>
        <w:t xml:space="preserve"> Eventi Formativi ACOI Piemonte: Il trattamento video laparoscopico dei difetti di parete. Orbassano 04/10/2013</w:t>
      </w:r>
    </w:p>
    <w:p w14:paraId="2A3F6658" w14:textId="77777777" w:rsidR="00D064D6" w:rsidRPr="00D064D6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 xml:space="preserve">L’organizzazione dei reparti di Chirurgia di La Spezia e Sarzana secondo il concetto di Hub and Spoke. </w:t>
      </w:r>
      <w:r w:rsidRPr="00D064D6">
        <w:rPr>
          <w:rFonts w:ascii="Tahoma" w:hAnsi="Tahoma"/>
          <w:sz w:val="24"/>
          <w:szCs w:val="24"/>
        </w:rPr>
        <w:t xml:space="preserve">S. Berti . MEETING POINT WORKSHOP DAY SURGERY: UN PERCORSO EFFICACE, EFFICIENTE E SICURO PER IL PAZIENTE, 8° Forum Risk Management - Arezzo, 26-29 novembre 2013 Arezzo Fiere e Congressi srlVia Spallanzani, 23 - 52100 Arezzo – Italy </w:t>
      </w:r>
    </w:p>
    <w:p w14:paraId="5D460E5E" w14:textId="77777777" w:rsidR="00D6616D" w:rsidRDefault="00D064D6" w:rsidP="00006439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Primary tumor resection in patients with synchronous metastatic disease</w:t>
      </w:r>
      <w:r w:rsidRPr="00D064D6">
        <w:rPr>
          <w:rFonts w:ascii="Tahoma" w:hAnsi="Tahoma"/>
          <w:sz w:val="24"/>
          <w:szCs w:val="24"/>
        </w:rPr>
        <w:t>. Round table. S. Berti . 8° Star Network Meeting. Lerici 12/11/13</w:t>
      </w:r>
    </w:p>
    <w:p w14:paraId="63A2022A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eastAsia="Times New Roman" w:hAnsi="Tahoma" w:cs="Tahoma"/>
          <w:b/>
          <w:i/>
          <w:sz w:val="24"/>
          <w:lang w:val="en-GB"/>
        </w:rPr>
        <w:t>Emicolectomia sinistra alta nel paziente obeso</w:t>
      </w:r>
      <w:r w:rsidRPr="00D064D6">
        <w:rPr>
          <w:rFonts w:ascii="Tahoma" w:hAnsi="Tahoma"/>
          <w:sz w:val="24"/>
          <w:szCs w:val="24"/>
        </w:rPr>
        <w:t>. XXII Congresso Nazionale ACOI di Videochirurgia.  Castelvolturno 7-9 Giugno 2012</w:t>
      </w:r>
    </w:p>
    <w:p w14:paraId="5939F32D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eastAsia="Times New Roman" w:hAnsi="Tahoma" w:cs="Tahoma"/>
          <w:b/>
          <w:i/>
          <w:sz w:val="24"/>
          <w:lang w:val="en-GB"/>
        </w:rPr>
        <w:t>Segmentectomia IVs + segmentecomia IIIs  VL in paziente già sottoposta a resezione epatica VL</w:t>
      </w:r>
      <w:r w:rsidRPr="00D064D6">
        <w:rPr>
          <w:rFonts w:ascii="Tahoma" w:hAnsi="Tahoma"/>
          <w:sz w:val="24"/>
          <w:szCs w:val="24"/>
        </w:rPr>
        <w:t>. E. Falco, S. Berti, A. Bianco, L. D’Ambra. XXII Congresso Nazionale Acoi di Videochirurgia.  Castelvolturno 7-9 Giugno 2012</w:t>
      </w:r>
    </w:p>
    <w:p w14:paraId="1F32F119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eastAsia="Times New Roman" w:hAnsi="Tahoma" w:cs="Tahoma"/>
          <w:b/>
          <w:i/>
          <w:sz w:val="24"/>
          <w:lang w:val="en-GB"/>
        </w:rPr>
        <w:t>Procedura di Heep-Coinaud VL</w:t>
      </w:r>
      <w:r w:rsidRPr="00D064D6">
        <w:rPr>
          <w:rFonts w:ascii="Tahoma" w:hAnsi="Tahoma"/>
          <w:sz w:val="24"/>
          <w:szCs w:val="24"/>
        </w:rPr>
        <w:t>. E. Falco, S. Berti, L. D’Ambra, C. Eretta. XXII Congresso Nazionale Acoi di Videochirurgia.  Castelvolturno 7-9 Giugno 2012</w:t>
      </w:r>
    </w:p>
    <w:p w14:paraId="00580734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eastAsia="Times New Roman" w:hAnsi="Tahoma" w:cs="Tahoma"/>
          <w:b/>
          <w:i/>
          <w:sz w:val="24"/>
          <w:lang w:val="en-GB"/>
        </w:rPr>
        <w:lastRenderedPageBreak/>
        <w:t xml:space="preserve">Reinterventi urgenti in Chirurgia laparoscopica </w:t>
      </w:r>
      <w:r w:rsidRPr="00D064D6">
        <w:rPr>
          <w:rFonts w:ascii="Tahoma" w:hAnsi="Tahoma"/>
          <w:sz w:val="24"/>
          <w:szCs w:val="24"/>
        </w:rPr>
        <w:t>S. Berti. Eventi Formativi ACOI. La Spezia 22/06/2012</w:t>
      </w:r>
    </w:p>
    <w:p w14:paraId="4C19156E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4C5B76">
        <w:rPr>
          <w:rFonts w:ascii="Tahoma" w:eastAsia="Times New Roman" w:hAnsi="Tahoma" w:cs="Tahoma"/>
          <w:b/>
          <w:i/>
          <w:sz w:val="24"/>
          <w:lang w:val="en-GB"/>
        </w:rPr>
        <w:t>La chirurgia laparoscopica nelle neoplasie gastriche.</w:t>
      </w:r>
      <w:r w:rsidRPr="00D064D6">
        <w:rPr>
          <w:rFonts w:ascii="Tahoma" w:hAnsi="Tahoma"/>
          <w:sz w:val="24"/>
          <w:szCs w:val="24"/>
        </w:rPr>
        <w:t xml:space="preserve"> S. Berti. Eventi Formativi ACOI. Genova 14/9/2012</w:t>
      </w:r>
    </w:p>
    <w:p w14:paraId="7957F7FF" w14:textId="77777777" w:rsidR="00D6616D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Up Date Emostasi e Trombosi</w:t>
      </w:r>
      <w:r w:rsidRPr="00D064D6">
        <w:rPr>
          <w:rFonts w:ascii="Tahoma" w:hAnsi="Tahoma"/>
          <w:sz w:val="24"/>
          <w:szCs w:val="24"/>
        </w:rPr>
        <w:t xml:space="preserve"> 2012. S. Berti . Sarzana 13/10/2012</w:t>
      </w:r>
    </w:p>
    <w:p w14:paraId="3ED1F476" w14:textId="77777777" w:rsidR="00D064D6" w:rsidRPr="00D064D6" w:rsidRDefault="00D6616D" w:rsidP="00D6616D">
      <w:pPr>
        <w:pStyle w:val="Testopreformattato"/>
        <w:ind w:left="420" w:hanging="420"/>
        <w:jc w:val="both"/>
        <w:rPr>
          <w:rFonts w:ascii="Tahoma" w:hAnsi="Tahoma"/>
          <w:sz w:val="24"/>
          <w:szCs w:val="24"/>
        </w:rPr>
      </w:pPr>
      <w:r w:rsidRPr="00D064D6">
        <w:rPr>
          <w:rFonts w:ascii="Tahoma" w:eastAsia="Times New Roman" w:hAnsi="Tahoma" w:cs="Tahoma"/>
          <w:b/>
          <w:i/>
          <w:sz w:val="24"/>
          <w:lang w:val="en-GB"/>
        </w:rPr>
        <w:t>Complicanze maggiori di interesse chirurgico in Ginecologia.</w:t>
      </w:r>
      <w:r w:rsidRPr="00D064D6">
        <w:rPr>
          <w:rFonts w:ascii="Tahoma" w:hAnsi="Tahoma"/>
          <w:sz w:val="24"/>
          <w:szCs w:val="24"/>
        </w:rPr>
        <w:t xml:space="preserve">  S. Berti. ASL 5 Spezzino, La Spezia 28/11/1012</w:t>
      </w:r>
    </w:p>
    <w:p w14:paraId="179C3267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b/>
          <w:i/>
          <w:sz w:val="24"/>
          <w:lang w:val="en-GB"/>
        </w:rPr>
        <w:t xml:space="preserve">Emicolectomia sinistra alta VL in paziente obeso. </w:t>
      </w:r>
      <w:r>
        <w:rPr>
          <w:rFonts w:ascii="Tahoma" w:hAnsi="Tahoma" w:cs="Tahoma"/>
          <w:b/>
          <w:sz w:val="24"/>
          <w:lang w:val="en-GB"/>
        </w:rPr>
        <w:t>S.Berti</w:t>
      </w:r>
      <w:r>
        <w:rPr>
          <w:rFonts w:ascii="Tahoma" w:hAnsi="Tahoma" w:cs="Tahoma"/>
          <w:sz w:val="24"/>
          <w:lang w:val="en-GB"/>
        </w:rPr>
        <w:t>, P. Bonfante, E. Falco. Colorectal Surgery: Sustainable Technology and Welfare. Roma 15-17 Dicembre 2011.</w:t>
      </w:r>
    </w:p>
    <w:p w14:paraId="5E466398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b/>
          <w:i/>
          <w:sz w:val="24"/>
          <w:lang w:val="en-GB"/>
        </w:rPr>
        <w:t xml:space="preserve">Trattamento laparoscopico dell’ernia perineale nell’uomo. </w:t>
      </w:r>
      <w:r>
        <w:rPr>
          <w:rFonts w:ascii="Tahoma" w:hAnsi="Tahoma" w:cs="Tahoma"/>
          <w:sz w:val="24"/>
          <w:lang w:val="en-GB"/>
        </w:rPr>
        <w:t>E. Falco, S. Berti, L.D’Ambra. Colorectal Surgery: Sustainable Technology and Welfare. Roma 15-17 Dicembre 2011.</w:t>
      </w:r>
    </w:p>
    <w:p w14:paraId="4D67B7AD" w14:textId="77777777" w:rsidR="009E6E81" w:rsidRPr="00394E46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/>
          <w:b/>
          <w:i/>
          <w:sz w:val="24"/>
          <w:szCs w:val="24"/>
        </w:rPr>
        <w:t>Riparazione laparoscopica di deiscenza di anastomosi colo rettale con applicazione di pericardio bovino(tutomesh).</w:t>
      </w:r>
      <w:r>
        <w:rPr>
          <w:rFonts w:ascii="Tahoma" w:hAnsi="Tahoma"/>
          <w:sz w:val="24"/>
          <w:szCs w:val="24"/>
        </w:rPr>
        <w:t xml:space="preserve"> </w:t>
      </w:r>
      <w:r w:rsidRPr="000E0ED0">
        <w:rPr>
          <w:rFonts w:ascii="Tahoma" w:hAnsi="Tahoma"/>
          <w:b/>
          <w:sz w:val="24"/>
          <w:szCs w:val="24"/>
        </w:rPr>
        <w:t>S. Berti</w:t>
      </w:r>
      <w:r>
        <w:rPr>
          <w:rFonts w:ascii="Tahoma" w:hAnsi="Tahoma"/>
          <w:sz w:val="24"/>
          <w:szCs w:val="24"/>
        </w:rPr>
        <w:t xml:space="preserve">, L.D’Ambra, E. Falco. </w:t>
      </w:r>
      <w:r>
        <w:rPr>
          <w:rFonts w:ascii="Tahoma" w:hAnsi="Tahoma" w:cs="Tahoma"/>
          <w:sz w:val="24"/>
          <w:lang w:val="en-GB"/>
        </w:rPr>
        <w:t>Colorectal Surgery: Sustainable Technology and Welfare. Roma 15-17 Dicembre 2011.</w:t>
      </w:r>
    </w:p>
    <w:p w14:paraId="1EFE528C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8D5F66">
        <w:rPr>
          <w:rFonts w:ascii="Tahoma" w:hAnsi="Tahoma" w:cs="Tahoma"/>
          <w:b/>
          <w:i/>
          <w:sz w:val="24"/>
          <w:lang w:val="en-GB"/>
        </w:rPr>
        <w:t>Surgery in advanced colorectal cancer (ruond table)</w:t>
      </w:r>
      <w:r w:rsidRPr="008D5F66">
        <w:rPr>
          <w:rFonts w:ascii="Tahoma" w:hAnsi="Tahoma" w:cs="Tahoma"/>
          <w:sz w:val="24"/>
          <w:lang w:val="en-GB"/>
        </w:rPr>
        <w:t xml:space="preserve">. </w:t>
      </w:r>
      <w:r>
        <w:rPr>
          <w:rFonts w:ascii="Tahoma" w:hAnsi="Tahoma" w:cs="Tahoma"/>
          <w:sz w:val="24"/>
        </w:rPr>
        <w:t xml:space="preserve">D.Amoroso,G.D. Beretta, </w:t>
      </w:r>
      <w:r>
        <w:rPr>
          <w:rFonts w:ascii="Tahoma" w:hAnsi="Tahoma" w:cs="Tahoma"/>
          <w:b/>
          <w:sz w:val="24"/>
        </w:rPr>
        <w:t>S. Berti</w:t>
      </w:r>
      <w:r>
        <w:rPr>
          <w:rFonts w:ascii="Tahoma" w:hAnsi="Tahoma" w:cs="Tahoma"/>
          <w:sz w:val="24"/>
        </w:rPr>
        <w:t>, GA Binda, S Cordio, F Decian, S Lonardi, S Pucciarelli, T. Scolaro, 6° STAR NETWORK MEETING, Villa Marigola Lerici, 1 Dicembre 2011-12-08</w:t>
      </w:r>
    </w:p>
    <w:p w14:paraId="1DB19183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Lesioni del colon trasverso e della flessura splenica</w:t>
      </w:r>
      <w:r w:rsidRPr="00C9085B">
        <w:rPr>
          <w:rFonts w:ascii="Tahoma" w:hAnsi="Tahoma" w:cs="Tahoma"/>
          <w:sz w:val="24"/>
        </w:rPr>
        <w:t>:</w:t>
      </w:r>
      <w:r w:rsidRPr="00C9085B">
        <w:rPr>
          <w:rFonts w:ascii="Tahoma" w:hAnsi="Tahoma" w:cs="Tahoma"/>
          <w:b/>
          <w:i/>
          <w:sz w:val="24"/>
        </w:rPr>
        <w:t>How I do it</w:t>
      </w:r>
      <w:r>
        <w:rPr>
          <w:rFonts w:ascii="Tahoma" w:hAnsi="Tahoma" w:cs="Tahoma"/>
          <w:b/>
          <w:sz w:val="24"/>
        </w:rPr>
        <w:t xml:space="preserve"> .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sz w:val="24"/>
        </w:rPr>
        <w:t>S. Berti</w:t>
      </w:r>
      <w:r>
        <w:rPr>
          <w:rFonts w:ascii="Tahoma" w:hAnsi="Tahoma" w:cs="Tahoma"/>
          <w:sz w:val="24"/>
        </w:rPr>
        <w:t>. 2° Congresso Interregionale ACOI, Cuneo 11-12 Novembre 2011-12-08</w:t>
      </w:r>
    </w:p>
    <w:p w14:paraId="40282176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La Terapia chirurgica delle lesioni profonde e della fascite necrotizzante</w:t>
      </w:r>
      <w:r w:rsidRPr="0005040C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S. Berti. </w:t>
      </w:r>
      <w:r>
        <w:rPr>
          <w:rFonts w:ascii="Tahoma" w:hAnsi="Tahoma" w:cs="Tahoma"/>
          <w:sz w:val="24"/>
        </w:rPr>
        <w:t>La Terapia Antinfettiva nell’era delle resistenze. NH Hotel La Spezia, 23 Settembre 2011</w:t>
      </w:r>
    </w:p>
    <w:p w14:paraId="5E9881A9" w14:textId="77777777" w:rsidR="00B42C59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La chirurgia laparoscopica gastrica</w:t>
      </w:r>
      <w:r w:rsidRPr="00C473AF"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sz w:val="24"/>
        </w:rPr>
        <w:t xml:space="preserve">S. Berti </w:t>
      </w:r>
      <w:r>
        <w:rPr>
          <w:rFonts w:ascii="Tahoma" w:hAnsi="Tahoma" w:cs="Tahoma"/>
          <w:sz w:val="24"/>
        </w:rPr>
        <w:t>Workshop in chirurgia laparoscopica avanzata. La Spezia 13-14 Luglio 2011-12-08</w:t>
      </w:r>
    </w:p>
    <w:p w14:paraId="1BB30969" w14:textId="77777777" w:rsidR="009E6E81" w:rsidRDefault="00B42C59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B42C59">
        <w:rPr>
          <w:rFonts w:ascii="Tahoma" w:hAnsi="Tahoma" w:cs="Tahoma"/>
          <w:b/>
          <w:i/>
          <w:sz w:val="24"/>
        </w:rPr>
        <w:t>Le protesi biologiche nei disastri di parete addominale</w:t>
      </w:r>
      <w:r>
        <w:rPr>
          <w:rFonts w:ascii="Tahoma" w:hAnsi="Tahoma" w:cs="Tahoma"/>
          <w:sz w:val="24"/>
        </w:rPr>
        <w:t xml:space="preserve">. </w:t>
      </w:r>
      <w:r w:rsidRPr="00B42C59">
        <w:rPr>
          <w:rFonts w:ascii="Tahoma" w:hAnsi="Tahoma" w:cs="Tahoma"/>
          <w:b/>
          <w:sz w:val="24"/>
        </w:rPr>
        <w:t>S. Berti</w:t>
      </w:r>
      <w:r>
        <w:rPr>
          <w:rFonts w:ascii="Tahoma" w:hAnsi="Tahoma" w:cs="Tahoma"/>
          <w:sz w:val="24"/>
        </w:rPr>
        <w:t>. II Corso di Chirurgia La paroscopica Avanzata dei difetti di Parete Addominale. Ospedale S. Paolo, Savona. 9-10 Maggio 2011</w:t>
      </w:r>
    </w:p>
    <w:p w14:paraId="3E7CD2E4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 xml:space="preserve">Fast trak surgery e chirurgia colo rettale. </w:t>
      </w:r>
      <w:r>
        <w:rPr>
          <w:rFonts w:ascii="Tahoma" w:hAnsi="Tahoma" w:cs="Tahoma"/>
          <w:b/>
          <w:sz w:val="24"/>
        </w:rPr>
        <w:t>S. Berti.</w:t>
      </w:r>
      <w:r>
        <w:rPr>
          <w:rFonts w:ascii="Tahoma" w:hAnsi="Tahoma" w:cs="Tahoma"/>
          <w:sz w:val="24"/>
        </w:rPr>
        <w:t xml:space="preserve"> Update Fast Track in Chirurgia Addominale SPIGC, Genova 6 Dicembre 2010</w:t>
      </w:r>
    </w:p>
    <w:p w14:paraId="55B3552F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Occlusione intestinale acuta neoplastica:</w:t>
      </w:r>
      <w:r w:rsidRPr="000E0ED0">
        <w:rPr>
          <w:rFonts w:ascii="Tahoma" w:hAnsi="Tahoma" w:cs="Tahoma"/>
          <w:sz w:val="24"/>
        </w:rPr>
        <w:t xml:space="preserve"> </w:t>
      </w:r>
      <w:r w:rsidRPr="000E0ED0">
        <w:rPr>
          <w:rFonts w:ascii="Tahoma" w:hAnsi="Tahoma" w:cs="Tahoma"/>
          <w:b/>
          <w:i/>
          <w:sz w:val="24"/>
        </w:rPr>
        <w:t>Management multidisciplinare EBM</w:t>
      </w:r>
      <w:r w:rsidRPr="004141D4">
        <w:rPr>
          <w:rFonts w:ascii="Tahoma" w:hAnsi="Tahoma" w:cs="Tahoma"/>
          <w:b/>
          <w:i/>
          <w:sz w:val="24"/>
        </w:rPr>
        <w:t>.</w:t>
      </w:r>
      <w:r>
        <w:rPr>
          <w:rFonts w:ascii="Tahoma" w:hAnsi="Tahoma" w:cs="Tahoma"/>
          <w:b/>
          <w:i/>
          <w:sz w:val="24"/>
        </w:rPr>
        <w:t xml:space="preserve"> La Chirurgia: when, who, how. </w:t>
      </w:r>
      <w:r w:rsidRPr="004141D4"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b/>
          <w:sz w:val="24"/>
        </w:rPr>
        <w:t>S Berti .</w:t>
      </w:r>
      <w:r>
        <w:rPr>
          <w:rFonts w:ascii="Tahoma" w:hAnsi="Tahoma" w:cs="Tahoma"/>
          <w:sz w:val="24"/>
        </w:rPr>
        <w:t xml:space="preserve"> Incontri congiunti AIGO-SPIGC, Genova 16 Dicembre 2010</w:t>
      </w:r>
    </w:p>
    <w:p w14:paraId="5BD7DC8A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 xml:space="preserve">Novità nella Chirurgia Laparoscopica nel trattamento delle neoplasie del retto. </w:t>
      </w:r>
      <w:r>
        <w:rPr>
          <w:rFonts w:ascii="Tahoma" w:hAnsi="Tahoma" w:cs="Tahoma"/>
          <w:b/>
          <w:sz w:val="24"/>
        </w:rPr>
        <w:t xml:space="preserve">S Berti. </w:t>
      </w:r>
      <w:r>
        <w:rPr>
          <w:rFonts w:ascii="Tahoma" w:hAnsi="Tahoma" w:cs="Tahoma"/>
          <w:sz w:val="24"/>
        </w:rPr>
        <w:t>1° Congresso Triregionale SICCR, Solbiate Olona 6 Novembre 2010</w:t>
      </w:r>
    </w:p>
    <w:p w14:paraId="03348CA1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7048F0">
        <w:rPr>
          <w:rFonts w:ascii="Tahoma" w:hAnsi="Tahoma" w:cs="Tahoma"/>
          <w:b/>
          <w:i/>
          <w:sz w:val="24"/>
        </w:rPr>
        <w:t>Bisegmentectomia</w:t>
      </w:r>
      <w:r w:rsidRPr="007048F0">
        <w:rPr>
          <w:rFonts w:ascii="Tahoma" w:hAnsi="Tahoma" w:cs="Tahoma"/>
          <w:b/>
          <w:i/>
          <w:caps/>
          <w:sz w:val="24"/>
        </w:rPr>
        <w:t xml:space="preserve"> VL VI VII </w:t>
      </w:r>
      <w:r w:rsidRPr="007048F0">
        <w:rPr>
          <w:rFonts w:ascii="Tahoma" w:hAnsi="Tahoma" w:cs="Tahoma"/>
          <w:b/>
          <w:i/>
          <w:sz w:val="24"/>
        </w:rPr>
        <w:t>per HCC su fegato non cirrotico</w:t>
      </w:r>
      <w:r w:rsidRPr="007048F0">
        <w:rPr>
          <w:rFonts w:ascii="Tahoma" w:hAnsi="Tahoma" w:cs="Tahoma"/>
          <w:b/>
          <w:i/>
          <w:caps/>
          <w:sz w:val="24"/>
        </w:rPr>
        <w:t>.</w:t>
      </w:r>
      <w:r w:rsidRPr="00E86F6A">
        <w:rPr>
          <w:rFonts w:ascii="Tahoma" w:hAnsi="Tahoma" w:cs="Tahoma"/>
          <w:caps/>
          <w:sz w:val="24"/>
        </w:rPr>
        <w:t xml:space="preserve"> E</w:t>
      </w:r>
      <w:r w:rsidRPr="00E86F6A">
        <w:rPr>
          <w:rFonts w:ascii="Tahoma" w:hAnsi="Tahoma" w:cs="Tahoma"/>
          <w:sz w:val="24"/>
        </w:rPr>
        <w:t xml:space="preserve">. Falco, C. Feleppa, C. Bianco, </w:t>
      </w:r>
      <w:r w:rsidRPr="00E86F6A">
        <w:rPr>
          <w:rFonts w:ascii="Tahoma" w:hAnsi="Tahoma" w:cs="Tahoma"/>
          <w:b/>
          <w:sz w:val="24"/>
        </w:rPr>
        <w:t>S. Berti</w:t>
      </w:r>
      <w:r>
        <w:rPr>
          <w:rFonts w:ascii="Tahoma" w:hAnsi="Tahoma" w:cs="Tahoma"/>
          <w:b/>
          <w:sz w:val="24"/>
        </w:rPr>
        <w:t>.</w:t>
      </w:r>
      <w:r>
        <w:rPr>
          <w:rFonts w:ascii="Tahoma" w:hAnsi="Tahoma" w:cs="Tahoma"/>
          <w:sz w:val="24"/>
        </w:rPr>
        <w:t xml:space="preserve"> XX Congresso Nazionale Videochirurgia ACOI. Catania 16-18 Settembre 2010</w:t>
      </w:r>
    </w:p>
    <w:p w14:paraId="12039E95" w14:textId="77777777" w:rsidR="00D20A26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9B1934">
        <w:rPr>
          <w:rFonts w:ascii="Tahoma" w:hAnsi="Tahoma" w:cs="Tahoma"/>
          <w:b/>
          <w:i/>
          <w:sz w:val="24"/>
        </w:rPr>
        <w:t>Emicolectomia DX con subsegmentectomia S6 en bloc video laparoscopica per ETP della flessura epatica T4</w:t>
      </w:r>
      <w:r>
        <w:rPr>
          <w:rFonts w:ascii="Tahoma" w:hAnsi="Tahoma" w:cs="Tahoma"/>
          <w:sz w:val="24"/>
        </w:rPr>
        <w:t xml:space="preserve"> </w:t>
      </w:r>
      <w:r w:rsidRPr="009B1934">
        <w:rPr>
          <w:rFonts w:ascii="Tahoma" w:hAnsi="Tahoma" w:cs="Tahoma"/>
          <w:sz w:val="24"/>
        </w:rPr>
        <w:t xml:space="preserve">E. Falco, C. Feleppa, C. Bianco, PF Bonfante, </w:t>
      </w:r>
      <w:r w:rsidRPr="009B1934">
        <w:rPr>
          <w:rFonts w:ascii="Tahoma" w:hAnsi="Tahoma" w:cs="Tahoma"/>
          <w:b/>
          <w:sz w:val="24"/>
        </w:rPr>
        <w:t>S. Berti</w:t>
      </w:r>
      <w:r w:rsidRPr="00DE0FFB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XX Congresso Nazionale Videochirurgia ACOI. Catania 16-18 Settembre 2010</w:t>
      </w:r>
    </w:p>
    <w:p w14:paraId="2FE78669" w14:textId="77777777" w:rsidR="00D20A26" w:rsidRDefault="00D20A26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 w:rsidRPr="00D20A26">
        <w:rPr>
          <w:rFonts w:ascii="Tahoma" w:hAnsi="Tahoma" w:cs="Tahoma"/>
          <w:b/>
          <w:i/>
          <w:sz w:val="24"/>
        </w:rPr>
        <w:t>Trattamento laparoscopico di riacutizzazione diverticolare in pseudotumor diverticolare con piosalpingite consensuale ed encasement ureterale</w:t>
      </w:r>
      <w:r>
        <w:rPr>
          <w:rFonts w:ascii="Tahoma" w:hAnsi="Tahoma" w:cs="Tahoma"/>
          <w:sz w:val="24"/>
        </w:rPr>
        <w:t>. S. Berti, C. Feleppa, E. Falco. Giornate Versiliane di Chirurgia 2010</w:t>
      </w:r>
    </w:p>
    <w:p w14:paraId="601C312D" w14:textId="77777777" w:rsidR="009E6E81" w:rsidRPr="00E86F6A" w:rsidRDefault="00D20A26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  <w:r w:rsidR="009E6E81" w:rsidRPr="00B97CDA">
        <w:rPr>
          <w:rFonts w:ascii="Tahoma" w:hAnsi="Tahoma" w:cs="Tahoma"/>
          <w:b/>
          <w:i/>
          <w:sz w:val="24"/>
        </w:rPr>
        <w:t>Duodenocefalopancreasectomia video laparoscopica per ETP della testa pancreatica</w:t>
      </w:r>
      <w:r w:rsidR="009E6E81">
        <w:rPr>
          <w:rFonts w:ascii="Tahoma" w:hAnsi="Tahoma" w:cs="Tahoma"/>
          <w:sz w:val="24"/>
        </w:rPr>
        <w:t xml:space="preserve"> </w:t>
      </w:r>
      <w:r w:rsidR="009E6E81" w:rsidRPr="00DE0FFB">
        <w:rPr>
          <w:rFonts w:ascii="Tahoma" w:hAnsi="Tahoma" w:cs="Tahoma"/>
          <w:sz w:val="24"/>
        </w:rPr>
        <w:t xml:space="preserve">E. Falco, C. Feleppa, C. Bianchi, P. F. Bonfante, L. D’Ambra, A. Bianco, </w:t>
      </w:r>
      <w:r w:rsidR="009E6E81" w:rsidRPr="00B97CDA">
        <w:rPr>
          <w:rFonts w:ascii="Tahoma" w:hAnsi="Tahoma" w:cs="Tahoma"/>
          <w:b/>
          <w:sz w:val="24"/>
        </w:rPr>
        <w:t>S. Berti</w:t>
      </w:r>
      <w:r w:rsidR="009E6E81">
        <w:rPr>
          <w:rFonts w:ascii="Tahoma" w:hAnsi="Tahoma" w:cs="Tahoma"/>
          <w:sz w:val="24"/>
        </w:rPr>
        <w:t>.</w:t>
      </w:r>
      <w:r w:rsidR="009E6E81" w:rsidRPr="00B97CDA">
        <w:rPr>
          <w:rFonts w:ascii="Tahoma" w:hAnsi="Tahoma" w:cs="Tahoma"/>
          <w:sz w:val="24"/>
        </w:rPr>
        <w:t xml:space="preserve"> </w:t>
      </w:r>
      <w:r w:rsidR="009E6E81">
        <w:rPr>
          <w:rFonts w:ascii="Tahoma" w:hAnsi="Tahoma" w:cs="Tahoma"/>
          <w:sz w:val="24"/>
        </w:rPr>
        <w:t>XIX Congresso Nazionale Videochirurgia ACOI. Conegliano 23-25 Novembre 2009</w:t>
      </w:r>
    </w:p>
    <w:p w14:paraId="34976CAE" w14:textId="77777777" w:rsidR="009E6E81" w:rsidRPr="002A08E2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 xml:space="preserve">Reinterventi in chirurgia laparoscopica: Chirurgia Colica. </w:t>
      </w:r>
      <w:r>
        <w:rPr>
          <w:rFonts w:ascii="Tahoma" w:hAnsi="Tahoma" w:cs="Tahoma"/>
          <w:b/>
          <w:sz w:val="24"/>
        </w:rPr>
        <w:t>Berti S.,</w:t>
      </w:r>
      <w:r>
        <w:rPr>
          <w:rFonts w:ascii="Tahoma" w:hAnsi="Tahoma" w:cs="Tahoma"/>
          <w:sz w:val="24"/>
        </w:rPr>
        <w:t>Feleppa C., Bianchi C., Falco E. RELAZIONE XXIII CONGRESSO REGIONALE ACOI LIGURIA, Finale Ligure, Ottobre 2009</w:t>
      </w:r>
    </w:p>
    <w:p w14:paraId="3031272E" w14:textId="77777777" w:rsidR="009E6E81" w:rsidRDefault="009E6E81" w:rsidP="004107F6">
      <w:pPr>
        <w:ind w:left="567" w:hanging="567"/>
        <w:jc w:val="both"/>
        <w:rPr>
          <w:rFonts w:ascii="Tahoma" w:hAnsi="Tahoma" w:cs="Tahoma"/>
          <w:iCs/>
          <w:sz w:val="24"/>
          <w:szCs w:val="24"/>
        </w:rPr>
      </w:pPr>
      <w:r w:rsidRPr="00B04709">
        <w:rPr>
          <w:rFonts w:ascii="Tahoma" w:hAnsi="Tahoma" w:cs="Tahoma"/>
          <w:b/>
          <w:bCs/>
          <w:i/>
          <w:sz w:val="24"/>
          <w:szCs w:val="24"/>
        </w:rPr>
        <w:lastRenderedPageBreak/>
        <w:t>Lesione accidentale di AMS in corso di DCP laparoscopica.</w:t>
      </w:r>
      <w:r w:rsidRPr="00B04709">
        <w:rPr>
          <w:rFonts w:ascii="Tahoma" w:hAnsi="Tahoma" w:cs="Tahoma"/>
          <w:i/>
          <w:sz w:val="24"/>
          <w:szCs w:val="24"/>
        </w:rPr>
        <w:t xml:space="preserve"> </w:t>
      </w:r>
      <w:r w:rsidRPr="00B04709">
        <w:rPr>
          <w:rFonts w:ascii="Tahoma" w:hAnsi="Tahoma" w:cs="Tahoma"/>
          <w:sz w:val="24"/>
          <w:szCs w:val="24"/>
        </w:rPr>
        <w:t xml:space="preserve">P. Bonfante, C. Bianchi, A. Bianco, </w:t>
      </w:r>
      <w:r w:rsidRPr="001127F1">
        <w:rPr>
          <w:rFonts w:ascii="Tahoma" w:hAnsi="Tahoma" w:cs="Tahoma"/>
          <w:b/>
          <w:sz w:val="24"/>
          <w:szCs w:val="24"/>
        </w:rPr>
        <w:t>S. Berti,</w:t>
      </w:r>
      <w:r>
        <w:rPr>
          <w:rFonts w:ascii="Tahoma" w:hAnsi="Tahoma" w:cs="Tahoma"/>
          <w:sz w:val="24"/>
          <w:szCs w:val="24"/>
        </w:rPr>
        <w:t xml:space="preserve"> L. D’Ambra</w:t>
      </w:r>
      <w:r w:rsidRPr="00B04709">
        <w:rPr>
          <w:rFonts w:ascii="Tahoma" w:hAnsi="Tahoma" w:cs="Tahoma"/>
          <w:sz w:val="24"/>
          <w:szCs w:val="24"/>
        </w:rPr>
        <w:t>, P. Magistrelli, C.</w:t>
      </w:r>
      <w:r>
        <w:rPr>
          <w:rFonts w:ascii="Tahoma" w:hAnsi="Tahoma" w:cs="Tahoma"/>
          <w:sz w:val="24"/>
          <w:szCs w:val="24"/>
        </w:rPr>
        <w:t>,</w:t>
      </w:r>
      <w:r w:rsidRPr="00B04709">
        <w:rPr>
          <w:rFonts w:ascii="Tahoma" w:hAnsi="Tahoma" w:cs="Tahoma"/>
          <w:sz w:val="24"/>
          <w:szCs w:val="24"/>
        </w:rPr>
        <w:t>Feleppa, E. Deidda,  E. Falco.</w:t>
      </w:r>
      <w:r w:rsidRPr="00B04709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B04709">
        <w:rPr>
          <w:rFonts w:ascii="Tahoma" w:hAnsi="Tahoma" w:cs="Tahoma"/>
          <w:iCs/>
          <w:sz w:val="24"/>
          <w:szCs w:val="24"/>
        </w:rPr>
        <w:t>Comunicazione al XXII CONGRESSO REGIONALE ACOI LIGURIA – La  Spezia 14 Novembre 2008</w:t>
      </w:r>
    </w:p>
    <w:p w14:paraId="68B8CCA0" w14:textId="77777777" w:rsidR="009E6E81" w:rsidRDefault="009E6E81" w:rsidP="004107F6">
      <w:pPr>
        <w:ind w:left="567" w:hanging="567"/>
        <w:jc w:val="both"/>
        <w:rPr>
          <w:rFonts w:ascii="Tahoma" w:hAnsi="Tahoma" w:cs="Tahoma"/>
          <w:iCs/>
          <w:sz w:val="24"/>
          <w:szCs w:val="24"/>
        </w:rPr>
      </w:pPr>
      <w:r w:rsidRPr="001127F1">
        <w:rPr>
          <w:rFonts w:ascii="Tahoma" w:hAnsi="Tahoma" w:cs="Tahoma"/>
          <w:b/>
          <w:bCs/>
          <w:i/>
          <w:sz w:val="24"/>
          <w:szCs w:val="24"/>
        </w:rPr>
        <w:t>Il trattamento dell’ostruzione colorettale mediante stenting + chirurgia laparoscopica</w:t>
      </w:r>
      <w:r w:rsidRPr="001127F1">
        <w:rPr>
          <w:rFonts w:ascii="Tahoma" w:hAnsi="Tahoma" w:cs="Tahoma"/>
          <w:bCs/>
          <w:sz w:val="24"/>
          <w:szCs w:val="24"/>
        </w:rPr>
        <w:t>. Nostra esperienza</w:t>
      </w:r>
      <w:r w:rsidRPr="001127F1">
        <w:rPr>
          <w:rFonts w:ascii="Tahoma" w:hAnsi="Tahoma" w:cs="Tahoma"/>
          <w:bCs/>
          <w:sz w:val="24"/>
          <w:szCs w:val="24"/>
          <w:u w:val="single"/>
        </w:rPr>
        <w:t>.</w:t>
      </w:r>
      <w:r w:rsidRPr="001127F1">
        <w:rPr>
          <w:rFonts w:ascii="Tahoma" w:hAnsi="Tahoma" w:cs="Tahoma"/>
          <w:sz w:val="24"/>
          <w:szCs w:val="24"/>
          <w:u w:val="single"/>
        </w:rPr>
        <w:t xml:space="preserve"> P. Bonfante</w:t>
      </w:r>
      <w:r w:rsidRPr="001127F1">
        <w:rPr>
          <w:rFonts w:ascii="Tahoma" w:hAnsi="Tahoma" w:cs="Tahoma"/>
          <w:sz w:val="24"/>
          <w:szCs w:val="24"/>
        </w:rPr>
        <w:t>, C. Bianchi</w:t>
      </w:r>
      <w:r w:rsidRPr="001127F1">
        <w:rPr>
          <w:rFonts w:ascii="Tahoma" w:hAnsi="Tahoma" w:cs="Tahoma"/>
          <w:b/>
          <w:sz w:val="24"/>
          <w:szCs w:val="24"/>
        </w:rPr>
        <w:t>, S. Berti</w:t>
      </w:r>
      <w:r w:rsidRPr="001127F1">
        <w:rPr>
          <w:rFonts w:ascii="Tahoma" w:hAnsi="Tahoma" w:cs="Tahoma"/>
          <w:sz w:val="24"/>
          <w:szCs w:val="24"/>
        </w:rPr>
        <w:t>, L. D’Ambra, A. Bianco, P. Magistrelli,C. Feleppa, E. Deidda, M. Cristoni, R. Briglia, E. Falco</w:t>
      </w:r>
      <w:r w:rsidRPr="001127F1">
        <w:rPr>
          <w:rFonts w:ascii="Tahoma" w:hAnsi="Tahoma" w:cs="Tahoma"/>
          <w:i/>
          <w:sz w:val="24"/>
          <w:szCs w:val="24"/>
        </w:rPr>
        <w:t>.</w:t>
      </w:r>
      <w:r w:rsidRPr="001127F1">
        <w:rPr>
          <w:rFonts w:ascii="Tahoma" w:hAnsi="Tahoma" w:cs="Tahoma"/>
          <w:iCs/>
          <w:sz w:val="24"/>
          <w:szCs w:val="24"/>
        </w:rPr>
        <w:t xml:space="preserve"> XXII CONGRESSO REGIONALE ACOI LIGURIA – La  Spezia 14 Novembre 2008.</w:t>
      </w:r>
    </w:p>
    <w:p w14:paraId="148F09D1" w14:textId="77777777" w:rsidR="009E6E81" w:rsidRPr="003472BF" w:rsidRDefault="009E6E81" w:rsidP="004107F6">
      <w:pPr>
        <w:suppressAutoHyphens w:val="0"/>
        <w:ind w:left="567" w:hanging="567"/>
        <w:jc w:val="both"/>
        <w:rPr>
          <w:rFonts w:ascii="Tahoma" w:hAnsi="Tahoma" w:cs="Tahoma"/>
          <w:bCs/>
          <w:iCs/>
          <w:sz w:val="24"/>
          <w:szCs w:val="24"/>
        </w:rPr>
      </w:pPr>
      <w:r w:rsidRPr="00AA1F26">
        <w:rPr>
          <w:rFonts w:ascii="Tahoma" w:hAnsi="Tahoma" w:cs="Tahoma"/>
          <w:b/>
          <w:bCs/>
          <w:i/>
          <w:iCs/>
          <w:sz w:val="24"/>
          <w:szCs w:val="24"/>
        </w:rPr>
        <w:t>Totalizzazione di gastrectomia VL per recidiva anastomotica di etp Gastrica.</w:t>
      </w:r>
      <w:r w:rsidRPr="00AA1F26"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AA1F26">
        <w:rPr>
          <w:rFonts w:ascii="Tahoma" w:hAnsi="Tahoma" w:cs="Tahoma"/>
          <w:iCs/>
          <w:sz w:val="24"/>
          <w:szCs w:val="24"/>
        </w:rPr>
        <w:t xml:space="preserve">E. Falco, </w:t>
      </w:r>
      <w:r w:rsidRPr="00AA1F26">
        <w:rPr>
          <w:rFonts w:ascii="Tahoma" w:hAnsi="Tahoma" w:cs="Tahoma"/>
          <w:b/>
          <w:iCs/>
          <w:sz w:val="24"/>
          <w:szCs w:val="24"/>
        </w:rPr>
        <w:t>S. Berti</w:t>
      </w:r>
      <w:r w:rsidRPr="00AA1F26">
        <w:rPr>
          <w:rFonts w:ascii="Tahoma" w:hAnsi="Tahoma" w:cs="Tahoma"/>
          <w:iCs/>
          <w:sz w:val="24"/>
          <w:szCs w:val="24"/>
        </w:rPr>
        <w:t>, C. Feleppa, C. Bianchi, A. Bianco, P. Bonfante, L. D’Ambra, P. Magistrelli.</w:t>
      </w:r>
      <w:r w:rsidRPr="00AA1F26">
        <w:rPr>
          <w:rFonts w:ascii="Tahoma" w:hAnsi="Tahoma" w:cs="Tahoma"/>
          <w:bCs/>
          <w:iCs/>
          <w:sz w:val="24"/>
          <w:szCs w:val="24"/>
        </w:rPr>
        <w:t xml:space="preserve"> </w:t>
      </w:r>
      <w:r w:rsidRPr="00AA1F26">
        <w:rPr>
          <w:rFonts w:ascii="Tahoma" w:hAnsi="Tahoma" w:cs="Tahoma"/>
          <w:sz w:val="24"/>
          <w:szCs w:val="24"/>
        </w:rPr>
        <w:t>Comunicazione al XVIII CONGRESS</w:t>
      </w:r>
      <w:r>
        <w:rPr>
          <w:rFonts w:ascii="Tahoma" w:hAnsi="Tahoma" w:cs="Tahoma"/>
          <w:sz w:val="24"/>
          <w:szCs w:val="24"/>
        </w:rPr>
        <w:t xml:space="preserve">O NAZIONALE A.C.O.I. DI </w:t>
      </w:r>
      <w:r w:rsidRPr="00AA1F26">
        <w:rPr>
          <w:rFonts w:ascii="Tahoma" w:hAnsi="Tahoma" w:cs="Tahoma"/>
          <w:sz w:val="24"/>
          <w:szCs w:val="24"/>
        </w:rPr>
        <w:t>VIDEOCHIRURGIA  - Fiuggi 27-28-29 Novembre 2008</w:t>
      </w:r>
    </w:p>
    <w:p w14:paraId="4E785BC9" w14:textId="77777777" w:rsidR="009E6E81" w:rsidRDefault="009E6E81" w:rsidP="004107F6">
      <w:pPr>
        <w:pStyle w:val="Intestazione"/>
        <w:suppressLineNumbers w:val="0"/>
        <w:tabs>
          <w:tab w:val="clear" w:pos="4818"/>
          <w:tab w:val="clear" w:pos="9637"/>
        </w:tabs>
        <w:suppressAutoHyphens w:val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360F0B">
        <w:rPr>
          <w:rFonts w:ascii="Tahoma" w:hAnsi="Tahoma" w:cs="Tahoma"/>
          <w:b/>
          <w:i/>
          <w:sz w:val="24"/>
          <w:szCs w:val="24"/>
        </w:rPr>
        <w:t>Resezione epatica laparoscopica per emoperitoneo da rottura spontanea di tumore stromale</w:t>
      </w:r>
      <w:r w:rsidRPr="00360F0B">
        <w:rPr>
          <w:rFonts w:ascii="Tahoma" w:hAnsi="Tahoma" w:cs="Tahoma"/>
          <w:sz w:val="24"/>
          <w:szCs w:val="24"/>
        </w:rPr>
        <w:t xml:space="preserve">. Bianchi C, </w:t>
      </w:r>
      <w:r w:rsidRPr="00B04709">
        <w:rPr>
          <w:rFonts w:ascii="Tahoma" w:hAnsi="Tahoma" w:cs="Tahoma"/>
          <w:sz w:val="24"/>
          <w:szCs w:val="24"/>
        </w:rPr>
        <w:t>Bonfante P,</w:t>
      </w:r>
      <w:r w:rsidRPr="00360F0B">
        <w:rPr>
          <w:rFonts w:ascii="Tahoma" w:hAnsi="Tahoma" w:cs="Tahoma"/>
          <w:sz w:val="24"/>
          <w:szCs w:val="24"/>
        </w:rPr>
        <w:t xml:space="preserve"> </w:t>
      </w:r>
      <w:r w:rsidRPr="00360F0B">
        <w:rPr>
          <w:rFonts w:ascii="Tahoma" w:hAnsi="Tahoma" w:cs="Tahoma"/>
          <w:b/>
          <w:sz w:val="24"/>
          <w:szCs w:val="24"/>
        </w:rPr>
        <w:t>Berti S</w:t>
      </w:r>
      <w:r w:rsidRPr="00360F0B">
        <w:rPr>
          <w:rFonts w:ascii="Tahoma" w:hAnsi="Tahoma" w:cs="Tahoma"/>
          <w:sz w:val="24"/>
          <w:szCs w:val="24"/>
        </w:rPr>
        <w:t xml:space="preserve">, Bianco A, D’Ambra L, Magistrelli P, Falco </w:t>
      </w:r>
      <w:r w:rsidRPr="00360F0B">
        <w:rPr>
          <w:rFonts w:ascii="Tahoma" w:hAnsi="Tahoma" w:cs="Tahoma"/>
          <w:i/>
          <w:sz w:val="24"/>
          <w:szCs w:val="24"/>
        </w:rPr>
        <w:t>E.</w:t>
      </w:r>
      <w:r w:rsidRPr="00360F0B">
        <w:rPr>
          <w:rFonts w:ascii="Tahoma" w:hAnsi="Tahoma" w:cs="Tahoma"/>
          <w:sz w:val="24"/>
          <w:szCs w:val="24"/>
        </w:rPr>
        <w:t xml:space="preserve"> 35° CONGRE</w:t>
      </w:r>
      <w:r>
        <w:rPr>
          <w:rFonts w:ascii="Tahoma" w:hAnsi="Tahoma" w:cs="Tahoma"/>
          <w:sz w:val="24"/>
          <w:szCs w:val="24"/>
        </w:rPr>
        <w:t>SSO NAZIONALE SICUT – NAPOLI –</w:t>
      </w:r>
      <w:r w:rsidRPr="00360F0B">
        <w:rPr>
          <w:rFonts w:ascii="Tahoma" w:hAnsi="Tahoma" w:cs="Tahoma"/>
          <w:sz w:val="24"/>
          <w:szCs w:val="24"/>
        </w:rPr>
        <w:t xml:space="preserve"> 6-8/12/2007.</w:t>
      </w:r>
    </w:p>
    <w:p w14:paraId="7A660515" w14:textId="77777777" w:rsidR="009E6E81" w:rsidRDefault="009E6E81" w:rsidP="004107F6">
      <w:pPr>
        <w:pStyle w:val="Intestazione"/>
        <w:tabs>
          <w:tab w:val="clear" w:pos="4818"/>
          <w:tab w:val="clear" w:pos="963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360F0B">
        <w:rPr>
          <w:rFonts w:ascii="Tahoma" w:hAnsi="Tahoma" w:cs="Tahoma"/>
          <w:b/>
          <w:i/>
          <w:sz w:val="24"/>
          <w:szCs w:val="24"/>
        </w:rPr>
        <w:t>Trattamem</w:t>
      </w:r>
      <w:r>
        <w:rPr>
          <w:rFonts w:ascii="Tahoma" w:hAnsi="Tahoma" w:cs="Tahoma"/>
          <w:b/>
          <w:i/>
          <w:sz w:val="24"/>
          <w:szCs w:val="24"/>
        </w:rPr>
        <w:t>e</w:t>
      </w:r>
      <w:r w:rsidRPr="00360F0B">
        <w:rPr>
          <w:rFonts w:ascii="Tahoma" w:hAnsi="Tahoma" w:cs="Tahoma"/>
          <w:b/>
          <w:i/>
          <w:sz w:val="24"/>
          <w:szCs w:val="24"/>
        </w:rPr>
        <w:t>nto laparoscopico delle lesioni post traumatiche di milza</w:t>
      </w:r>
      <w:r w:rsidRPr="00360F0B">
        <w:rPr>
          <w:rFonts w:ascii="Tahoma" w:hAnsi="Tahoma" w:cs="Tahoma"/>
          <w:sz w:val="24"/>
          <w:szCs w:val="24"/>
        </w:rPr>
        <w:t xml:space="preserve">.Bianchi C, </w:t>
      </w:r>
      <w:r w:rsidRPr="00B04709">
        <w:rPr>
          <w:rFonts w:ascii="Tahoma" w:hAnsi="Tahoma" w:cs="Tahoma"/>
          <w:sz w:val="24"/>
          <w:szCs w:val="24"/>
        </w:rPr>
        <w:t>Bonfante P</w:t>
      </w:r>
      <w:r w:rsidRPr="00360F0B">
        <w:rPr>
          <w:rFonts w:ascii="Tahoma" w:hAnsi="Tahoma" w:cs="Tahoma"/>
          <w:sz w:val="24"/>
          <w:szCs w:val="24"/>
        </w:rPr>
        <w:t xml:space="preserve">, </w:t>
      </w:r>
      <w:r w:rsidRPr="00360F0B">
        <w:rPr>
          <w:rFonts w:ascii="Tahoma" w:hAnsi="Tahoma" w:cs="Tahoma"/>
          <w:b/>
          <w:sz w:val="24"/>
          <w:szCs w:val="24"/>
        </w:rPr>
        <w:t>Berti</w:t>
      </w:r>
      <w:r w:rsidRPr="00360F0B">
        <w:rPr>
          <w:rFonts w:ascii="Tahoma" w:hAnsi="Tahoma" w:cs="Tahoma"/>
          <w:sz w:val="24"/>
          <w:szCs w:val="24"/>
        </w:rPr>
        <w:t xml:space="preserve"> S, Bianco A, D’Ambra L, Magistrelli P, Falco E.</w:t>
      </w:r>
      <w:r w:rsidRPr="00360F0B">
        <w:rPr>
          <w:rFonts w:ascii="Tahoma" w:hAnsi="Tahoma" w:cs="Tahoma"/>
          <w:i/>
          <w:sz w:val="24"/>
          <w:szCs w:val="24"/>
        </w:rPr>
        <w:t xml:space="preserve"> </w:t>
      </w:r>
      <w:r w:rsidRPr="00360F0B">
        <w:rPr>
          <w:rFonts w:ascii="Tahoma" w:hAnsi="Tahoma" w:cs="Tahoma"/>
          <w:sz w:val="24"/>
          <w:szCs w:val="24"/>
        </w:rPr>
        <w:t>35° CONGRE</w:t>
      </w:r>
      <w:r>
        <w:rPr>
          <w:rFonts w:ascii="Tahoma" w:hAnsi="Tahoma" w:cs="Tahoma"/>
          <w:sz w:val="24"/>
          <w:szCs w:val="24"/>
        </w:rPr>
        <w:t xml:space="preserve">SSO NAZIONALE SICUT – NAPOLI – </w:t>
      </w:r>
      <w:r w:rsidRPr="00360F0B">
        <w:rPr>
          <w:rFonts w:ascii="Tahoma" w:hAnsi="Tahoma" w:cs="Tahoma"/>
          <w:sz w:val="24"/>
          <w:szCs w:val="24"/>
        </w:rPr>
        <w:t>6-8/12/2007.</w:t>
      </w:r>
    </w:p>
    <w:p w14:paraId="36DDF961" w14:textId="77777777" w:rsidR="009E6E81" w:rsidRPr="0076563B" w:rsidRDefault="009E6E81" w:rsidP="004107F6">
      <w:pPr>
        <w:pStyle w:val="Intestazione"/>
        <w:tabs>
          <w:tab w:val="clear" w:pos="4818"/>
          <w:tab w:val="clear" w:pos="9637"/>
        </w:tabs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6563B">
        <w:rPr>
          <w:rFonts w:ascii="Tahoma" w:hAnsi="Tahoma" w:cs="Tahoma"/>
          <w:b/>
          <w:i/>
          <w:sz w:val="24"/>
          <w:szCs w:val="24"/>
        </w:rPr>
        <w:t>Trattamento mininvasivo multidisciplinare di GIST epatico primitivo sanguinante.</w:t>
      </w:r>
      <w:r w:rsidRPr="0076563B">
        <w:rPr>
          <w:rFonts w:ascii="Tahoma" w:hAnsi="Tahoma" w:cs="Tahoma"/>
          <w:sz w:val="24"/>
          <w:szCs w:val="24"/>
        </w:rPr>
        <w:t xml:space="preserve"> </w:t>
      </w:r>
      <w:r w:rsidRPr="0076563B">
        <w:rPr>
          <w:rFonts w:ascii="Tahoma" w:hAnsi="Tahoma" w:cs="Tahoma"/>
          <w:b/>
          <w:sz w:val="24"/>
          <w:szCs w:val="24"/>
        </w:rPr>
        <w:t>Berti S</w:t>
      </w:r>
      <w:r w:rsidRPr="0076563B">
        <w:rPr>
          <w:rFonts w:ascii="Tahoma" w:hAnsi="Tahoma" w:cs="Tahoma"/>
          <w:sz w:val="24"/>
          <w:szCs w:val="24"/>
        </w:rPr>
        <w:t xml:space="preserve">, </w:t>
      </w:r>
      <w:r w:rsidRPr="00B04709">
        <w:rPr>
          <w:rFonts w:ascii="Tahoma" w:hAnsi="Tahoma" w:cs="Tahoma"/>
          <w:sz w:val="24"/>
          <w:szCs w:val="24"/>
        </w:rPr>
        <w:t>Bonfante P,</w:t>
      </w:r>
      <w:r w:rsidRPr="0076563B">
        <w:rPr>
          <w:rFonts w:ascii="Tahoma" w:hAnsi="Tahoma" w:cs="Tahoma"/>
          <w:sz w:val="24"/>
          <w:szCs w:val="24"/>
        </w:rPr>
        <w:t xml:space="preserve"> Bianchi C, Falco</w:t>
      </w:r>
      <w:r w:rsidRPr="0076563B">
        <w:rPr>
          <w:rFonts w:ascii="Tahoma" w:hAnsi="Tahoma" w:cs="Tahoma"/>
          <w:i/>
          <w:sz w:val="24"/>
          <w:szCs w:val="24"/>
        </w:rPr>
        <w:t xml:space="preserve"> E.</w:t>
      </w:r>
      <w:r>
        <w:rPr>
          <w:rFonts w:ascii="Tahoma" w:hAnsi="Tahoma" w:cs="Tahoma"/>
          <w:sz w:val="24"/>
          <w:szCs w:val="24"/>
        </w:rPr>
        <w:t xml:space="preserve"> </w:t>
      </w:r>
      <w:r w:rsidRPr="0076563B">
        <w:rPr>
          <w:rFonts w:ascii="Tahoma" w:hAnsi="Tahoma" w:cs="Tahoma"/>
          <w:sz w:val="24"/>
          <w:szCs w:val="24"/>
        </w:rPr>
        <w:t>XVII CONGRESSO NAZIONALE ACOI DI VIDEOCHIRURGIA – GENOVA – 01/12/2007.</w:t>
      </w:r>
    </w:p>
    <w:p w14:paraId="7CB4D6BA" w14:textId="77777777" w:rsidR="009E6E81" w:rsidRDefault="009E6E81" w:rsidP="004107F6">
      <w:pPr>
        <w:pStyle w:val="Intestazione"/>
        <w:suppressLineNumbers w:val="0"/>
        <w:tabs>
          <w:tab w:val="clear" w:pos="4818"/>
          <w:tab w:val="clear" w:pos="9637"/>
        </w:tabs>
        <w:suppressAutoHyphens w:val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76563B">
        <w:rPr>
          <w:rFonts w:ascii="Tahoma" w:hAnsi="Tahoma" w:cs="Tahoma"/>
          <w:b/>
          <w:i/>
          <w:sz w:val="24"/>
          <w:szCs w:val="24"/>
        </w:rPr>
        <w:t>Duodenocefalopancreasectomia mininvasiva</w:t>
      </w:r>
      <w:r w:rsidRPr="0076563B">
        <w:rPr>
          <w:rFonts w:ascii="Tahoma" w:hAnsi="Tahoma" w:cs="Tahoma"/>
          <w:sz w:val="24"/>
          <w:szCs w:val="24"/>
        </w:rPr>
        <w:t xml:space="preserve">.Falco E, </w:t>
      </w:r>
      <w:r w:rsidRPr="0076563B">
        <w:rPr>
          <w:rFonts w:ascii="Tahoma" w:hAnsi="Tahoma" w:cs="Tahoma"/>
          <w:b/>
          <w:sz w:val="24"/>
          <w:szCs w:val="24"/>
        </w:rPr>
        <w:t>Berti S</w:t>
      </w:r>
      <w:r w:rsidRPr="0076563B">
        <w:rPr>
          <w:rFonts w:ascii="Tahoma" w:hAnsi="Tahoma" w:cs="Tahoma"/>
          <w:sz w:val="24"/>
          <w:szCs w:val="24"/>
        </w:rPr>
        <w:t xml:space="preserve">, </w:t>
      </w:r>
      <w:r w:rsidRPr="00B04709">
        <w:rPr>
          <w:rFonts w:ascii="Tahoma" w:hAnsi="Tahoma" w:cs="Tahoma"/>
          <w:sz w:val="24"/>
          <w:szCs w:val="24"/>
        </w:rPr>
        <w:t>Bonfante P</w:t>
      </w:r>
      <w:r w:rsidRPr="0076563B">
        <w:rPr>
          <w:rFonts w:ascii="Tahoma" w:hAnsi="Tahoma" w:cs="Tahoma"/>
          <w:sz w:val="24"/>
          <w:szCs w:val="24"/>
        </w:rPr>
        <w:t>, Deidda E</w:t>
      </w:r>
      <w:r w:rsidRPr="0076563B">
        <w:rPr>
          <w:rFonts w:ascii="Tahoma" w:hAnsi="Tahoma" w:cs="Tahoma"/>
          <w:i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76563B">
        <w:rPr>
          <w:rFonts w:ascii="Tahoma" w:hAnsi="Tahoma" w:cs="Tahoma"/>
          <w:sz w:val="24"/>
          <w:szCs w:val="24"/>
        </w:rPr>
        <w:t>XVII CONGRESSO NAZIONALE AC</w:t>
      </w:r>
      <w:r>
        <w:rPr>
          <w:rFonts w:ascii="Tahoma" w:hAnsi="Tahoma" w:cs="Tahoma"/>
          <w:sz w:val="24"/>
          <w:szCs w:val="24"/>
        </w:rPr>
        <w:t xml:space="preserve">OI DI VIDEOCHIRURGIA – GENOVA </w:t>
      </w:r>
      <w:r w:rsidRPr="0076563B">
        <w:rPr>
          <w:rFonts w:ascii="Tahoma" w:hAnsi="Tahoma" w:cs="Tahoma"/>
          <w:sz w:val="24"/>
          <w:szCs w:val="24"/>
        </w:rPr>
        <w:t>01/12/2007.</w:t>
      </w:r>
    </w:p>
    <w:p w14:paraId="409E8B44" w14:textId="77777777" w:rsidR="009E6E81" w:rsidRPr="00C14ABE" w:rsidRDefault="009E6E81" w:rsidP="004107F6">
      <w:pPr>
        <w:pStyle w:val="Intestazione"/>
        <w:suppressLineNumbers w:val="0"/>
        <w:tabs>
          <w:tab w:val="clear" w:pos="4818"/>
          <w:tab w:val="clear" w:pos="9637"/>
        </w:tabs>
        <w:suppressAutoHyphens w:val="0"/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Update nelle indicazioni e nelle tecniche chirurgiche della Splenectomia</w:t>
      </w:r>
      <w:r w:rsidRPr="00C14AB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8D5F66">
        <w:rPr>
          <w:rFonts w:ascii="Tahoma" w:hAnsi="Tahoma" w:cs="Tahoma"/>
          <w:b/>
          <w:sz w:val="24"/>
          <w:szCs w:val="24"/>
          <w:lang w:val="en-GB"/>
        </w:rPr>
        <w:t>S Berti.</w:t>
      </w:r>
      <w:r w:rsidRPr="008D5F66">
        <w:rPr>
          <w:rFonts w:ascii="Tahoma" w:hAnsi="Tahoma" w:cs="Tahoma"/>
          <w:sz w:val="24"/>
          <w:szCs w:val="24"/>
          <w:lang w:val="en-GB"/>
        </w:rPr>
        <w:t xml:space="preserve"> Infectious Lung Diseases Journal Club. OPSI Professionalità a confronto. </w:t>
      </w:r>
      <w:r>
        <w:rPr>
          <w:rFonts w:ascii="Tahoma" w:hAnsi="Tahoma" w:cs="Tahoma"/>
          <w:sz w:val="24"/>
          <w:szCs w:val="24"/>
        </w:rPr>
        <w:t>La Spezia 21 Febbraio 2007</w:t>
      </w:r>
    </w:p>
    <w:p w14:paraId="1D51868C" w14:textId="77777777" w:rsidR="009E6E81" w:rsidRPr="00C14ABE" w:rsidRDefault="009E6E81" w:rsidP="004107F6">
      <w:pPr>
        <w:pStyle w:val="Intestazione"/>
        <w:suppressLineNumbers w:val="0"/>
        <w:tabs>
          <w:tab w:val="clear" w:pos="4818"/>
          <w:tab w:val="clear" w:pos="9637"/>
        </w:tabs>
        <w:suppressAutoHyphens w:val="0"/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La gastrectomia video laparoscopica</w:t>
      </w:r>
      <w:r w:rsidRPr="00C14AB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S. Berti. </w:t>
      </w:r>
      <w:r>
        <w:rPr>
          <w:rFonts w:ascii="Tahoma" w:hAnsi="Tahoma" w:cs="Tahoma"/>
          <w:sz w:val="24"/>
          <w:szCs w:val="24"/>
        </w:rPr>
        <w:t>Videoforum 2006 di Tecnica Chirurgica Italian Chapter American College of Surgeons. Livorno 29-30 Settembre 2006</w:t>
      </w:r>
    </w:p>
    <w:p w14:paraId="5BA37057" w14:textId="77777777" w:rsidR="009E6E81" w:rsidRDefault="009E6E81" w:rsidP="004107F6">
      <w:pPr>
        <w:pStyle w:val="Intestazione"/>
        <w:suppressLineNumbers w:val="0"/>
        <w:tabs>
          <w:tab w:val="clear" w:pos="4818"/>
          <w:tab w:val="clear" w:pos="9637"/>
        </w:tabs>
        <w:suppressAutoHyphens w:val="0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3F7F6C">
        <w:rPr>
          <w:rFonts w:ascii="Tahoma" w:hAnsi="Tahoma" w:cs="Tahoma"/>
          <w:b/>
          <w:i/>
          <w:sz w:val="24"/>
          <w:szCs w:val="24"/>
        </w:rPr>
        <w:t xml:space="preserve">Mastectomie e tumorectomie. S. Berti </w:t>
      </w:r>
      <w:r w:rsidRPr="003F7F6C">
        <w:rPr>
          <w:rFonts w:ascii="Tahoma" w:hAnsi="Tahoma" w:cs="Tahoma"/>
          <w:sz w:val="24"/>
          <w:szCs w:val="24"/>
        </w:rPr>
        <w:t>Novità in Chirurgia mammaria.</w:t>
      </w:r>
      <w:r>
        <w:rPr>
          <w:rFonts w:ascii="Tahoma" w:hAnsi="Tahoma" w:cs="Tahoma"/>
          <w:sz w:val="24"/>
          <w:szCs w:val="24"/>
        </w:rPr>
        <w:t>La Spezia 21 Febbraio 2005</w:t>
      </w:r>
    </w:p>
    <w:p w14:paraId="28199E63" w14:textId="77777777" w:rsidR="009E6E81" w:rsidRPr="008D5F66" w:rsidRDefault="009E6E81" w:rsidP="004107F6">
      <w:pPr>
        <w:pStyle w:val="Intestazione"/>
        <w:suppressLineNumbers w:val="0"/>
        <w:tabs>
          <w:tab w:val="clear" w:pos="4818"/>
          <w:tab w:val="clear" w:pos="9637"/>
        </w:tabs>
        <w:suppressAutoHyphens w:val="0"/>
        <w:ind w:left="567" w:hanging="567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i/>
          <w:sz w:val="24"/>
          <w:szCs w:val="24"/>
        </w:rPr>
        <w:t xml:space="preserve">La plastica laparoscopica dei laparoceli. </w:t>
      </w:r>
      <w:r w:rsidRPr="003F7F6C">
        <w:rPr>
          <w:rFonts w:ascii="Tahoma" w:hAnsi="Tahoma" w:cs="Tahoma"/>
          <w:b/>
          <w:sz w:val="24"/>
          <w:szCs w:val="24"/>
        </w:rPr>
        <w:t>S. Berti</w:t>
      </w:r>
      <w:r>
        <w:rPr>
          <w:rFonts w:ascii="Tahoma" w:hAnsi="Tahoma" w:cs="Tahoma"/>
          <w:b/>
          <w:sz w:val="24"/>
          <w:szCs w:val="24"/>
        </w:rPr>
        <w:t xml:space="preserve"> . </w:t>
      </w:r>
      <w:r>
        <w:rPr>
          <w:rFonts w:ascii="Tahoma" w:hAnsi="Tahoma" w:cs="Tahoma"/>
          <w:sz w:val="24"/>
          <w:szCs w:val="24"/>
        </w:rPr>
        <w:t xml:space="preserve">Approccio Chirurgico Open o Mini-Invasivo, Esperienze a confronto. </w:t>
      </w:r>
      <w:r w:rsidRPr="008D5F66">
        <w:rPr>
          <w:rFonts w:ascii="Tahoma" w:hAnsi="Tahoma" w:cs="Tahoma"/>
          <w:sz w:val="24"/>
          <w:szCs w:val="24"/>
          <w:lang w:val="en-GB"/>
        </w:rPr>
        <w:t>Sarzana 1 ottobre 2005</w:t>
      </w:r>
    </w:p>
    <w:p w14:paraId="79DDFB33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 w:rsidRPr="00FC1026">
        <w:rPr>
          <w:rFonts w:ascii="Tahoma" w:hAnsi="Tahoma" w:cs="Tahoma"/>
          <w:b/>
          <w:i/>
          <w:sz w:val="24"/>
          <w:lang w:val="en-GB"/>
        </w:rPr>
        <w:t>Pros</w:t>
      </w:r>
      <w:r w:rsidRPr="00B04709">
        <w:rPr>
          <w:rFonts w:ascii="Tahoma" w:hAnsi="Tahoma" w:cs="Tahoma"/>
          <w:b/>
          <w:i/>
          <w:sz w:val="24"/>
          <w:lang w:val="en-GB"/>
        </w:rPr>
        <w:t>thetic repair of incisional Hernia: a retrospective study.</w:t>
      </w:r>
      <w:r w:rsidRPr="00B04709">
        <w:rPr>
          <w:rFonts w:ascii="Tahoma" w:hAnsi="Tahoma" w:cs="Tahoma"/>
          <w:sz w:val="24"/>
          <w:lang w:val="en-GB"/>
        </w:rPr>
        <w:t xml:space="preserve"> </w:t>
      </w:r>
      <w:r w:rsidRPr="008D5F66">
        <w:rPr>
          <w:rFonts w:ascii="Tahoma" w:hAnsi="Tahoma" w:cs="Tahoma"/>
          <w:sz w:val="24"/>
          <w:lang w:val="en-GB"/>
        </w:rPr>
        <w:t xml:space="preserve">Falconi D., Gianquinto D., </w:t>
      </w:r>
      <w:r w:rsidRPr="008D5F66">
        <w:rPr>
          <w:rFonts w:ascii="Tahoma" w:hAnsi="Tahoma" w:cs="Tahoma"/>
          <w:b/>
          <w:sz w:val="24"/>
          <w:lang w:val="en-GB"/>
        </w:rPr>
        <w:t>Berti S.</w:t>
      </w:r>
      <w:r w:rsidRPr="008D5F66">
        <w:rPr>
          <w:rFonts w:ascii="Tahoma" w:hAnsi="Tahoma" w:cs="Tahoma"/>
          <w:sz w:val="24"/>
          <w:lang w:val="en-GB"/>
        </w:rPr>
        <w:t>, Stefani R</w:t>
      </w:r>
      <w:r>
        <w:rPr>
          <w:rFonts w:ascii="Tahoma" w:hAnsi="Tahoma" w:cs="Tahoma"/>
          <w:sz w:val="24"/>
          <w:lang w:val="en-GB"/>
        </w:rPr>
        <w:t>., Falco E.</w:t>
      </w:r>
      <w:r>
        <w:rPr>
          <w:rFonts w:ascii="Tahoma" w:hAnsi="Tahoma" w:cs="Tahoma"/>
          <w:b/>
          <w:i/>
          <w:sz w:val="24"/>
          <w:lang w:val="en-GB"/>
        </w:rPr>
        <w:t xml:space="preserve"> </w:t>
      </w:r>
      <w:r>
        <w:rPr>
          <w:rFonts w:ascii="Tahoma" w:hAnsi="Tahoma" w:cs="Tahoma"/>
          <w:sz w:val="24"/>
          <w:lang w:val="en-GB"/>
        </w:rPr>
        <w:t xml:space="preserve">XXI International Congress of the European Hernia Society. Madrid, November 3-6, 1999 </w:t>
      </w:r>
    </w:p>
    <w:p w14:paraId="53FADF6B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b/>
          <w:i/>
          <w:sz w:val="24"/>
          <w:lang w:val="en-GB"/>
        </w:rPr>
        <w:t>Our 9-years experience with “tension-free” hernia repair.</w:t>
      </w:r>
      <w:r>
        <w:rPr>
          <w:rFonts w:ascii="Tahoma" w:hAnsi="Tahoma" w:cs="Tahoma"/>
          <w:sz w:val="24"/>
          <w:lang w:val="en-GB"/>
        </w:rPr>
        <w:t xml:space="preserve"> Gianquinto D.,Falconi D., </w:t>
      </w:r>
      <w:r>
        <w:rPr>
          <w:rFonts w:ascii="Tahoma" w:hAnsi="Tahoma" w:cs="Tahoma"/>
          <w:b/>
          <w:sz w:val="24"/>
          <w:lang w:val="en-GB"/>
        </w:rPr>
        <w:t>Berti S.</w:t>
      </w:r>
      <w:r>
        <w:rPr>
          <w:rFonts w:ascii="Tahoma" w:hAnsi="Tahoma" w:cs="Tahoma"/>
          <w:sz w:val="24"/>
          <w:lang w:val="en-GB"/>
        </w:rPr>
        <w:t xml:space="preserve">, Celoria G., Falco E. XXI International Congress of the European Hernia Society. Madrid, November 3-6, 1999 </w:t>
      </w:r>
    </w:p>
    <w:p w14:paraId="5A59EA81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 xml:space="preserve">Morbidità postoperatoria dopo escissione totale del mesoretto. </w:t>
      </w:r>
      <w:r>
        <w:rPr>
          <w:rFonts w:ascii="Tahoma" w:hAnsi="Tahoma" w:cs="Tahoma"/>
          <w:sz w:val="24"/>
        </w:rPr>
        <w:t xml:space="preserve">Gianquinto D.,Falconi D., </w:t>
      </w:r>
      <w:r>
        <w:rPr>
          <w:rFonts w:ascii="Tahoma" w:hAnsi="Tahoma" w:cs="Tahoma"/>
          <w:b/>
          <w:sz w:val="24"/>
        </w:rPr>
        <w:t>Berti S.</w:t>
      </w:r>
      <w:r>
        <w:rPr>
          <w:rFonts w:ascii="Tahoma" w:hAnsi="Tahoma" w:cs="Tahoma"/>
          <w:sz w:val="24"/>
        </w:rPr>
        <w:t xml:space="preserve">, Veneroso A., Falco E. Incontri SICO. 2° Giornata Regionale Liguria “ I tumori del retto medio-inferiore: strategie chirurgiche” Savona 29 Aprile 1999 </w:t>
      </w:r>
    </w:p>
    <w:p w14:paraId="46864083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 xml:space="preserve">Resezione Anteriore sec. Knight-Griffen: note di tecnica chirurgica. </w:t>
      </w:r>
      <w:r>
        <w:rPr>
          <w:rFonts w:ascii="Tahoma" w:hAnsi="Tahoma" w:cs="Tahoma"/>
          <w:sz w:val="24"/>
        </w:rPr>
        <w:t xml:space="preserve">Falconi D., Gianquinto D., </w:t>
      </w:r>
      <w:r>
        <w:rPr>
          <w:rFonts w:ascii="Tahoma" w:hAnsi="Tahoma" w:cs="Tahoma"/>
          <w:b/>
          <w:sz w:val="24"/>
        </w:rPr>
        <w:t>Berti S.</w:t>
      </w:r>
      <w:r>
        <w:rPr>
          <w:rFonts w:ascii="Tahoma" w:hAnsi="Tahoma" w:cs="Tahoma"/>
          <w:sz w:val="24"/>
        </w:rPr>
        <w:t>, Nardini A., Falco E.</w:t>
      </w:r>
      <w:r>
        <w:rPr>
          <w:rFonts w:ascii="Tahoma" w:hAnsi="Tahoma" w:cs="Tahoma"/>
          <w:b/>
          <w:i/>
          <w:sz w:val="24"/>
        </w:rPr>
        <w:t xml:space="preserve"> </w:t>
      </w:r>
      <w:r>
        <w:rPr>
          <w:rFonts w:ascii="Tahoma" w:hAnsi="Tahoma" w:cs="Tahoma"/>
          <w:sz w:val="24"/>
        </w:rPr>
        <w:t>Incontri SICO. 2° Giornata Regionale Liguria “ I tumori del retto medio-inferiore: strategie chirurgiche” Savona 29 Aprile 1999</w:t>
      </w:r>
    </w:p>
    <w:p w14:paraId="2765BFC7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Emorroidectomia con stapler</w:t>
      </w:r>
      <w:r>
        <w:rPr>
          <w:rFonts w:ascii="Tahoma" w:hAnsi="Tahoma" w:cs="Tahoma"/>
          <w:sz w:val="24"/>
        </w:rPr>
        <w:t>. Proctorship Ospedale S. Nicolò - Levanto (SP), 13 Aprile 1999</w:t>
      </w:r>
    </w:p>
    <w:p w14:paraId="057AF523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b/>
          <w:i/>
          <w:sz w:val="24"/>
          <w:lang w:val="en-GB"/>
        </w:rPr>
      </w:pPr>
      <w:r>
        <w:rPr>
          <w:rFonts w:ascii="Tahoma" w:hAnsi="Tahoma" w:cs="Tahoma"/>
          <w:b/>
          <w:i/>
          <w:sz w:val="24"/>
          <w:lang w:val="en-GB"/>
        </w:rPr>
        <w:t>Ventral Incisional Hernia Repair According to the Rives Technique.</w:t>
      </w:r>
      <w:r w:rsidRPr="002A17E5">
        <w:rPr>
          <w:rFonts w:ascii="Tahoma" w:hAnsi="Tahoma" w:cs="Tahoma"/>
          <w:sz w:val="24"/>
          <w:lang w:val="en-GB"/>
        </w:rPr>
        <w:t xml:space="preserve"> </w:t>
      </w:r>
      <w:r>
        <w:rPr>
          <w:rFonts w:ascii="Tahoma" w:hAnsi="Tahoma" w:cs="Tahoma"/>
          <w:sz w:val="24"/>
          <w:lang w:val="en-GB"/>
        </w:rPr>
        <w:t>American Hernia Society Meeting , Miami 1998</w:t>
      </w:r>
    </w:p>
    <w:p w14:paraId="591AE9E6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b/>
          <w:i/>
          <w:sz w:val="24"/>
        </w:rPr>
      </w:pPr>
      <w:r>
        <w:rPr>
          <w:rFonts w:ascii="Tahoma" w:hAnsi="Tahoma" w:cs="Tahoma"/>
          <w:b/>
          <w:i/>
          <w:sz w:val="24"/>
        </w:rPr>
        <w:t>Subfascial Endoscopic Perforating Surgery</w:t>
      </w:r>
      <w:r>
        <w:rPr>
          <w:rFonts w:ascii="Tahoma" w:hAnsi="Tahoma" w:cs="Tahoma"/>
          <w:sz w:val="24"/>
        </w:rPr>
        <w:t xml:space="preserve"> Ordine dei Medici di La Spezia, Dicembre </w:t>
      </w:r>
      <w:r>
        <w:rPr>
          <w:rFonts w:ascii="Tahoma" w:hAnsi="Tahoma" w:cs="Tahoma"/>
          <w:sz w:val="24"/>
        </w:rPr>
        <w:lastRenderedPageBreak/>
        <w:t>1998</w:t>
      </w:r>
    </w:p>
    <w:p w14:paraId="788C0082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L’ischemia critica e subcritica degli arti inferiori: note di tecnica operatoria</w:t>
      </w:r>
      <w:r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b/>
          <w:sz w:val="24"/>
        </w:rPr>
        <w:t>Berti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b/>
          <w:sz w:val="24"/>
        </w:rPr>
        <w:t>S.</w:t>
      </w:r>
      <w:r>
        <w:rPr>
          <w:rFonts w:ascii="Tahoma" w:hAnsi="Tahoma" w:cs="Tahoma"/>
          <w:sz w:val="24"/>
        </w:rPr>
        <w:t>, Celoria G., Gianquinto D., Falco E.</w:t>
      </w:r>
      <w:r w:rsidRPr="002A17E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XXII Congresso Regionale ACOI Liguria 1998</w:t>
      </w:r>
    </w:p>
    <w:p w14:paraId="2DFC60E8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Resezione anteriore sec. Knight-Griffen: note di tecnica operatoria ed analisi delle complicanze</w:t>
      </w:r>
      <w:r>
        <w:rPr>
          <w:rFonts w:ascii="Tahoma" w:hAnsi="Tahoma" w:cs="Tahoma"/>
          <w:sz w:val="24"/>
        </w:rPr>
        <w:t xml:space="preserve">. Gianquinto D., Celoria G., </w:t>
      </w:r>
      <w:r>
        <w:rPr>
          <w:rFonts w:ascii="Tahoma" w:hAnsi="Tahoma" w:cs="Tahoma"/>
          <w:b/>
          <w:sz w:val="24"/>
        </w:rPr>
        <w:t>Berti S.</w:t>
      </w:r>
      <w:r>
        <w:rPr>
          <w:rFonts w:ascii="Tahoma" w:hAnsi="Tahoma" w:cs="Tahoma"/>
          <w:sz w:val="24"/>
        </w:rPr>
        <w:t>, Falco E. XXII Congresso Regionale ACOI Liguria 1998</w:t>
      </w:r>
    </w:p>
    <w:p w14:paraId="461E6A7D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Emorroidectomia sec. Longo</w:t>
      </w:r>
      <w:r>
        <w:rPr>
          <w:rFonts w:ascii="Tahoma" w:hAnsi="Tahoma" w:cs="Tahoma"/>
          <w:sz w:val="24"/>
        </w:rPr>
        <w:t xml:space="preserve">. Falconi D., Celoria G., </w:t>
      </w:r>
      <w:r>
        <w:rPr>
          <w:rFonts w:ascii="Tahoma" w:hAnsi="Tahoma" w:cs="Tahoma"/>
          <w:b/>
          <w:sz w:val="24"/>
        </w:rPr>
        <w:t>Berti S.</w:t>
      </w:r>
      <w:r>
        <w:rPr>
          <w:rFonts w:ascii="Tahoma" w:hAnsi="Tahoma" w:cs="Tahoma"/>
          <w:sz w:val="24"/>
        </w:rPr>
        <w:t>, Noceti A., Falco E. XXII Congresso Regionale ACOI Liguria 1994</w:t>
      </w:r>
    </w:p>
    <w:p w14:paraId="17E81ED2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 xml:space="preserve">Ernioplastica inguinale con protesi di Marlex in anestesia locale </w:t>
      </w:r>
      <w:r>
        <w:rPr>
          <w:rFonts w:ascii="Tahoma" w:hAnsi="Tahoma" w:cs="Tahoma"/>
          <w:sz w:val="24"/>
        </w:rPr>
        <w:t xml:space="preserve">AG Parodi, M Angelini,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. VIII Congresso della Società Italiana di Chirurgia Geriatrica 1994. </w:t>
      </w:r>
    </w:p>
    <w:p w14:paraId="3EF316DC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Trattamento delle metastasi epatiche da carcinoma del Colon-retto.</w:t>
      </w:r>
      <w:r>
        <w:rPr>
          <w:rFonts w:ascii="Tahoma" w:hAnsi="Tahoma" w:cs="Tahoma"/>
          <w:sz w:val="24"/>
        </w:rPr>
        <w:t xml:space="preserve"> GB Secco, R Fardelli,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 xml:space="preserve">, A Cariati, D Gianquinto, C Prior. International Symposium of Medical and Surgical Oncology, Milano 1994 </w:t>
      </w:r>
    </w:p>
    <w:p w14:paraId="0EC0D516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b/>
          <w:i/>
          <w:sz w:val="24"/>
        </w:rPr>
        <w:t>Evoluzione clinica dell’Acalasia, prima e dopo l’intervento chirurgico.</w:t>
      </w:r>
      <w:r>
        <w:rPr>
          <w:rFonts w:ascii="Tahoma" w:hAnsi="Tahoma" w:cs="Tahoma"/>
          <w:sz w:val="24"/>
          <w:u w:val="single"/>
        </w:rPr>
        <w:t xml:space="preserve"> </w:t>
      </w:r>
      <w:r>
        <w:rPr>
          <w:rFonts w:ascii="Tahoma" w:hAnsi="Tahoma" w:cs="Tahoma"/>
          <w:sz w:val="24"/>
        </w:rPr>
        <w:t xml:space="preserve">AG Parodi, M Angelini, </w:t>
      </w:r>
      <w:r>
        <w:rPr>
          <w:rFonts w:ascii="Tahoma" w:hAnsi="Tahoma" w:cs="Tahoma"/>
          <w:b/>
          <w:sz w:val="24"/>
        </w:rPr>
        <w:t>S Berti</w:t>
      </w:r>
      <w:r>
        <w:rPr>
          <w:rFonts w:ascii="Tahoma" w:hAnsi="Tahoma" w:cs="Tahoma"/>
          <w:sz w:val="24"/>
        </w:rPr>
        <w:t>, GB Ratto. 95° Congresso della Società Italiana di Chirurgia 1993</w:t>
      </w:r>
    </w:p>
    <w:p w14:paraId="16BB5455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</w:p>
    <w:p w14:paraId="2B9F0238" w14:textId="77777777" w:rsidR="009E6E81" w:rsidRPr="00C129B4" w:rsidRDefault="009E6E81" w:rsidP="004107F6">
      <w:pPr>
        <w:widowControl w:val="0"/>
        <w:ind w:left="396" w:hanging="396"/>
        <w:jc w:val="both"/>
        <w:outlineLvl w:val="0"/>
        <w:rPr>
          <w:rFonts w:ascii="Tahoma" w:hAnsi="Tahoma" w:cs="Tahoma"/>
          <w:b/>
          <w:sz w:val="24"/>
        </w:rPr>
      </w:pPr>
      <w:r w:rsidRPr="00C129B4">
        <w:rPr>
          <w:rFonts w:ascii="Tahoma" w:hAnsi="Tahoma" w:cs="Tahoma"/>
          <w:b/>
          <w:sz w:val="24"/>
        </w:rPr>
        <w:t>RICONOSCIMENTI</w:t>
      </w:r>
    </w:p>
    <w:p w14:paraId="0E24E0CF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>Laurea in Medicina cum laude</w:t>
      </w:r>
    </w:p>
    <w:p w14:paraId="37D11D19" w14:textId="77777777" w:rsidR="009E6E81" w:rsidRDefault="009E6E81" w:rsidP="004107F6">
      <w:pPr>
        <w:widowControl w:val="0"/>
        <w:ind w:left="396" w:hanging="396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>Membro della Segreteria Scientifica del I Corso Teorico-Pratico di Tecniche Chirurgiche di Base dell’Istituto di Patologia Chirurgica - Università di Genova - Ottobre 1995</w:t>
      </w:r>
    </w:p>
    <w:p w14:paraId="6C560EE3" w14:textId="77777777" w:rsidR="009E6E81" w:rsidRDefault="009E6E81" w:rsidP="004107F6">
      <w:pPr>
        <w:widowControl w:val="0"/>
        <w:ind w:left="360" w:hanging="36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>Membro della Segreteria Scientifica del II Corso Teorico-Pratico di Tecniche Chirurgiche di Base dell’Istituto di Patologia Chirurgica - Università di Genova - Maggio 1996</w:t>
      </w:r>
    </w:p>
    <w:p w14:paraId="3C860D41" w14:textId="77777777" w:rsidR="009E6E81" w:rsidRDefault="009E6E81" w:rsidP="004107F6">
      <w:pPr>
        <w:widowControl w:val="0"/>
        <w:ind w:left="360" w:hanging="36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•</w:t>
      </w:r>
      <w:r>
        <w:rPr>
          <w:rFonts w:ascii="Tahoma" w:hAnsi="Tahoma" w:cs="Tahoma"/>
          <w:sz w:val="24"/>
        </w:rPr>
        <w:tab/>
        <w:t xml:space="preserve">Membro della Segreteria Scientifica del I Workshop “Chirurgia della parete addominale”- II Divisione di Chirurgia - USL 5 La Spezia - Aprile 1998 </w:t>
      </w:r>
    </w:p>
    <w:p w14:paraId="7DB75AF0" w14:textId="77777777" w:rsidR="009E6E81" w:rsidRDefault="009E6E81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Membro del Comitato Organizzatore  del XIV Congresso Regionale A.C.O.I. Liguria “Decision Making in Chirurgia” II Divisione di Chirurgia - USL 5 La Spezia – Gennaio 2001</w:t>
      </w:r>
    </w:p>
    <w:p w14:paraId="7E28B1B4" w14:textId="77777777" w:rsidR="003367DB" w:rsidRDefault="009E6E81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Membro della Segreteria Scientifica e del Comitato Organizzatore del XXII Congresso Regionale A.C.O.I., La Spezia, 2008</w:t>
      </w:r>
    </w:p>
    <w:p w14:paraId="7A3644CB" w14:textId="77777777" w:rsidR="0016193D" w:rsidRDefault="003367DB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Direttore scientifico Evento Formativo ACOI: Le urgenze chirurgiche. La Spezia 2012</w:t>
      </w:r>
    </w:p>
    <w:p w14:paraId="0EFA0A13" w14:textId="77777777" w:rsidR="009E6E81" w:rsidRDefault="0016193D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Direttore scientifico del Convegno: Giornate Lunensi di Chirurgia Mininvasiva Avanzata, Sarzana 2013</w:t>
      </w:r>
    </w:p>
    <w:p w14:paraId="296124CA" w14:textId="222269CB" w:rsidR="009E6E81" w:rsidRDefault="00D6616D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Direttore Scientifico, </w:t>
      </w:r>
      <w:r w:rsidR="009E6E81">
        <w:rPr>
          <w:rFonts w:ascii="Tahoma" w:hAnsi="Tahoma" w:cs="Tahoma"/>
          <w:sz w:val="24"/>
        </w:rPr>
        <w:t>Docente ed operatore ai Corsi e Workshop di Chirurgia Laparoscopica Avanzata dell’istituito CRR (Centro di Riferimento Regionale) di Chirurgia Videolaparo-Toracoscopica Avanzata di La Spezia</w:t>
      </w:r>
      <w:r w:rsidR="00C500D2">
        <w:rPr>
          <w:rFonts w:ascii="Tahoma" w:hAnsi="Tahoma" w:cs="Tahoma"/>
          <w:sz w:val="24"/>
        </w:rPr>
        <w:t xml:space="preserve"> sulla chirurgia laparoscopica del colon, del retto per via transanale (TaTME), </w:t>
      </w:r>
      <w:r w:rsidR="007F162E">
        <w:rPr>
          <w:rFonts w:ascii="Tahoma" w:hAnsi="Tahoma" w:cs="Tahoma"/>
          <w:sz w:val="24"/>
        </w:rPr>
        <w:t xml:space="preserve">dello stomaco, </w:t>
      </w:r>
      <w:r w:rsidR="00C500D2">
        <w:rPr>
          <w:rFonts w:ascii="Tahoma" w:hAnsi="Tahoma" w:cs="Tahoma"/>
          <w:sz w:val="24"/>
        </w:rPr>
        <w:t>dell’ernioplastica laparoscopica totalmente extraperitoneale (TEP)</w:t>
      </w:r>
    </w:p>
    <w:p w14:paraId="0ECD2178" w14:textId="5DF68E2B" w:rsidR="009E6E81" w:rsidRDefault="009E6E81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Consigliere della Società Ligure di Chirurgia</w:t>
      </w:r>
    </w:p>
    <w:p w14:paraId="56B8FE28" w14:textId="11FB2C03" w:rsidR="00C500D2" w:rsidRDefault="00C500D2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Delegato regionale SIPAD</w:t>
      </w:r>
    </w:p>
    <w:p w14:paraId="6E89A207" w14:textId="77777777" w:rsidR="00C129B4" w:rsidRPr="00C129B4" w:rsidRDefault="009E6E81" w:rsidP="004107F6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Vincitore della sessione video forum per il miglior video presentato al </w:t>
      </w:r>
      <w:r>
        <w:rPr>
          <w:rFonts w:ascii="Tahoma" w:hAnsi="Tahoma" w:cs="Tahoma"/>
          <w:sz w:val="24"/>
          <w:lang w:val="en-GB"/>
        </w:rPr>
        <w:t>Colorectal Surgery: Sustainable Technology and Welfare. Roma 15-17 Dicembre 2011.</w:t>
      </w:r>
    </w:p>
    <w:p w14:paraId="3119D18B" w14:textId="77777777" w:rsidR="00C129B4" w:rsidRPr="00D064D6" w:rsidRDefault="00C129B4" w:rsidP="00C129B4">
      <w:pPr>
        <w:pStyle w:val="Testopreformattato"/>
        <w:numPr>
          <w:ilvl w:val="0"/>
          <w:numId w:val="1"/>
        </w:numPr>
        <w:jc w:val="both"/>
        <w:rPr>
          <w:rFonts w:ascii="Tahoma" w:hAnsi="Tahoma"/>
          <w:sz w:val="24"/>
          <w:szCs w:val="24"/>
        </w:rPr>
      </w:pPr>
      <w:r w:rsidRPr="00C129B4">
        <w:rPr>
          <w:rFonts w:ascii="Tahoma" w:eastAsia="Times New Roman" w:hAnsi="Tahoma" w:cs="Tahoma"/>
          <w:i/>
          <w:sz w:val="24"/>
          <w:lang w:val="en-GB"/>
        </w:rPr>
        <w:t>Consensus Conference sul Cancro Gastrico</w:t>
      </w:r>
      <w:r w:rsidRPr="00C129B4">
        <w:rPr>
          <w:rFonts w:ascii="Tahoma" w:hAnsi="Tahoma"/>
          <w:sz w:val="24"/>
          <w:szCs w:val="24"/>
        </w:rPr>
        <w:t>.</w:t>
      </w:r>
      <w:r w:rsidRPr="00D064D6">
        <w:rPr>
          <w:rFonts w:ascii="Tahoma" w:hAnsi="Tahoma"/>
          <w:sz w:val="24"/>
          <w:szCs w:val="24"/>
        </w:rPr>
        <w:t xml:space="preserve"> Inclusione nel panel di Esperti per la stesura delle linee guida. SIC Torino 14/10/2013</w:t>
      </w:r>
    </w:p>
    <w:p w14:paraId="468883A8" w14:textId="77777777" w:rsidR="004C5B76" w:rsidRPr="004C5B76" w:rsidRDefault="004C5B76" w:rsidP="00C129B4">
      <w:pPr>
        <w:widowControl w:val="0"/>
        <w:ind w:left="360"/>
        <w:jc w:val="both"/>
        <w:rPr>
          <w:rFonts w:ascii="Tahoma" w:hAnsi="Tahoma" w:cs="Tahoma"/>
          <w:sz w:val="24"/>
        </w:rPr>
      </w:pPr>
    </w:p>
    <w:p w14:paraId="7E2FACC7" w14:textId="77777777" w:rsidR="0016193D" w:rsidRPr="0016193D" w:rsidRDefault="0016193D" w:rsidP="004C5B76">
      <w:pPr>
        <w:widowControl w:val="0"/>
        <w:ind w:left="360"/>
        <w:jc w:val="both"/>
        <w:rPr>
          <w:rFonts w:ascii="Tahoma" w:hAnsi="Tahoma" w:cs="Tahoma"/>
          <w:sz w:val="24"/>
        </w:rPr>
      </w:pPr>
    </w:p>
    <w:p w14:paraId="06044BF4" w14:textId="77777777" w:rsidR="0016193D" w:rsidRPr="0016193D" w:rsidRDefault="0016193D" w:rsidP="0016193D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rFonts w:ascii="Tahoma" w:hAnsi="Tahoma" w:cs="Tahoma"/>
          <w:sz w:val="24"/>
          <w:lang w:val="en-GB"/>
        </w:rPr>
      </w:pPr>
      <w:r w:rsidRPr="0016193D">
        <w:rPr>
          <w:rFonts w:ascii="Tahoma" w:hAnsi="Tahoma" w:cs="Tahoma"/>
          <w:sz w:val="24"/>
          <w:lang w:val="en-GB"/>
        </w:rPr>
        <w:t>1° Operatore in sedute di Live Surgery Laparoscopica in Teleconferenza Congressuale Diretta</w:t>
      </w:r>
      <w:r w:rsidR="0011248B">
        <w:rPr>
          <w:rFonts w:ascii="Tahoma" w:hAnsi="Tahoma" w:cs="Tahoma"/>
          <w:sz w:val="24"/>
          <w:lang w:val="en-GB"/>
        </w:rPr>
        <w:t xml:space="preserve"> e Workshop di Chirurgia Laparoscopica avanzata:</w:t>
      </w:r>
    </w:p>
    <w:p w14:paraId="6DE27447" w14:textId="77777777" w:rsidR="0016193D" w:rsidRPr="0016193D" w:rsidRDefault="0016193D" w:rsidP="00C129B4">
      <w:pPr>
        <w:widowControl w:val="0"/>
        <w:tabs>
          <w:tab w:val="left" w:pos="360"/>
        </w:tabs>
        <w:ind w:left="360"/>
        <w:jc w:val="both"/>
        <w:rPr>
          <w:rFonts w:ascii="Tahoma" w:hAnsi="Tahoma" w:cs="Tahoma"/>
          <w:sz w:val="24"/>
          <w:lang w:val="en-GB"/>
        </w:rPr>
      </w:pPr>
      <w:r w:rsidRPr="0016193D">
        <w:rPr>
          <w:rFonts w:ascii="Tahoma" w:hAnsi="Tahoma" w:cs="Tahoma"/>
          <w:sz w:val="24"/>
          <w:lang w:val="en-GB"/>
        </w:rPr>
        <w:t>Giornate Lunensi di Chirurgia Mininvasiva Avanzata 1° Operatore per la Live Surgery con un caso di Gastrectomia totale con linfoadenectomia D1beta associata a Jatoplastica totalmente laparoscopi</w:t>
      </w:r>
      <w:r w:rsidR="00D6616D">
        <w:rPr>
          <w:rFonts w:ascii="Tahoma" w:hAnsi="Tahoma" w:cs="Tahoma"/>
          <w:sz w:val="24"/>
          <w:lang w:val="en-GB"/>
        </w:rPr>
        <w:t>ca per un caso di ETP gastrica su</w:t>
      </w:r>
      <w:r w:rsidR="00A81873">
        <w:rPr>
          <w:rFonts w:ascii="Tahoma" w:hAnsi="Tahoma" w:cs="Tahoma"/>
          <w:sz w:val="24"/>
          <w:lang w:val="en-GB"/>
        </w:rPr>
        <w:t xml:space="preserve"> Ernia Jatale Giant </w:t>
      </w:r>
      <w:r w:rsidRPr="0016193D">
        <w:rPr>
          <w:rFonts w:ascii="Tahoma" w:hAnsi="Tahoma" w:cs="Tahoma"/>
          <w:sz w:val="24"/>
          <w:lang w:val="en-GB"/>
        </w:rPr>
        <w:t>Sarzana 27-</w:t>
      </w:r>
      <w:r w:rsidRPr="0016193D">
        <w:rPr>
          <w:rFonts w:ascii="Tahoma" w:hAnsi="Tahoma" w:cs="Tahoma"/>
          <w:sz w:val="24"/>
          <w:lang w:val="en-GB"/>
        </w:rPr>
        <w:lastRenderedPageBreak/>
        <w:t>28/09/13</w:t>
      </w:r>
    </w:p>
    <w:p w14:paraId="2393C12E" w14:textId="77777777" w:rsidR="00A81873" w:rsidRDefault="0016193D" w:rsidP="00C129B4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 w:rsidRPr="0016193D">
        <w:rPr>
          <w:rFonts w:ascii="Tahoma" w:hAnsi="Tahoma" w:cs="Tahoma"/>
          <w:sz w:val="24"/>
          <w:lang w:val="en-GB"/>
        </w:rPr>
        <w:t>1° Operatore  in Live Surgery S. Berti con un caso di emicolectomia destra laparoscopica con anastomosi intracorporea associata a gastrectomia subtotale con linfoadenectomia D2 laparoscopica per ETP sincrone gastrica e colica  al 24° Congresso di chirurgia dell’apparato Digerente  Chirurgia Futura(Palazzini). Roma 7-8/11/2013</w:t>
      </w:r>
    </w:p>
    <w:p w14:paraId="7666BF13" w14:textId="77777777" w:rsidR="00BB2067" w:rsidRDefault="0016193D" w:rsidP="00A81873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 w:rsidRPr="0016193D">
        <w:rPr>
          <w:rFonts w:ascii="Tahoma" w:hAnsi="Tahoma" w:cs="Tahoma"/>
          <w:sz w:val="24"/>
          <w:lang w:val="en-GB"/>
        </w:rPr>
        <w:t>1° Operatore in Live Surgery S. Berti con un caso di Gastrectomia subtotale con Linfoadenectomia D1beta  per un caso di ETP Antrale al 25° Congresso di chirurgia dell’apparato Digerente  Chirurgia Futura(Palazzini). Roma 22-23/05/2014</w:t>
      </w:r>
    </w:p>
    <w:p w14:paraId="5EBD3309" w14:textId="77777777" w:rsidR="00C31E48" w:rsidRDefault="00BB2067" w:rsidP="00A81873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sz w:val="24"/>
          <w:lang w:val="en-GB"/>
        </w:rPr>
        <w:t xml:space="preserve">1° Operatore </w:t>
      </w:r>
      <w:r w:rsidR="00C31E48">
        <w:rPr>
          <w:rFonts w:ascii="Tahoma" w:hAnsi="Tahoma" w:cs="Tahoma"/>
          <w:sz w:val="24"/>
          <w:lang w:val="en-GB"/>
        </w:rPr>
        <w:t>Live Surgery</w:t>
      </w:r>
      <w:r w:rsidR="000A7969">
        <w:rPr>
          <w:rFonts w:ascii="Tahoma" w:hAnsi="Tahoma" w:cs="Tahoma"/>
          <w:sz w:val="24"/>
          <w:lang w:val="en-GB"/>
        </w:rPr>
        <w:t xml:space="preserve"> su TEP bilaterale</w:t>
      </w:r>
      <w:r w:rsidR="00C31E48">
        <w:rPr>
          <w:rFonts w:ascii="Tahoma" w:hAnsi="Tahoma" w:cs="Tahoma"/>
          <w:sz w:val="24"/>
          <w:lang w:val="en-GB"/>
        </w:rPr>
        <w:t xml:space="preserve"> Chirurgia dei difetti di parete, Evento formativo regionale ACOI Piemonte, Orbassano 20/02/2015</w:t>
      </w:r>
    </w:p>
    <w:p w14:paraId="1B5BD948" w14:textId="5C2E61FF" w:rsidR="000134C9" w:rsidRDefault="00C31E48" w:rsidP="00A81873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sz w:val="24"/>
          <w:lang w:val="en-GB"/>
        </w:rPr>
        <w:t>1° Operatore Masterclass TATME, La Spezia 26-27/02/2015</w:t>
      </w:r>
      <w:r w:rsidR="000134C9">
        <w:rPr>
          <w:rFonts w:ascii="Tahoma" w:hAnsi="Tahoma" w:cs="Tahoma"/>
          <w:sz w:val="24"/>
          <w:lang w:val="en-GB"/>
        </w:rPr>
        <w:t>, 7-8/5/15</w:t>
      </w:r>
      <w:r w:rsidR="00BB2290">
        <w:rPr>
          <w:rFonts w:ascii="Tahoma" w:hAnsi="Tahoma" w:cs="Tahoma"/>
          <w:sz w:val="24"/>
          <w:lang w:val="en-GB"/>
        </w:rPr>
        <w:t>, 28-29/01/2016 su 5</w:t>
      </w:r>
      <w:r w:rsidR="00F54A80">
        <w:rPr>
          <w:rFonts w:ascii="Tahoma" w:hAnsi="Tahoma" w:cs="Tahoma"/>
          <w:sz w:val="24"/>
          <w:lang w:val="en-GB"/>
        </w:rPr>
        <w:t xml:space="preserve"> casi di Proctectomia Vl TaTME</w:t>
      </w:r>
    </w:p>
    <w:p w14:paraId="2DAB600C" w14:textId="582B5A96" w:rsidR="0016193D" w:rsidRPr="0016193D" w:rsidRDefault="000134C9" w:rsidP="00A81873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sz w:val="24"/>
          <w:lang w:val="en-GB"/>
        </w:rPr>
        <w:t>1° Operatore Live Surgery su TaTme Chirurgia laparoscopica del colon-retto, Evento formativo regionale ACOI</w:t>
      </w:r>
      <w:r w:rsidR="005342F6">
        <w:rPr>
          <w:rFonts w:ascii="Tahoma" w:hAnsi="Tahoma" w:cs="Tahoma"/>
          <w:sz w:val="24"/>
          <w:lang w:val="en-GB"/>
        </w:rPr>
        <w:t xml:space="preserve"> Piemonte, Orbassano 17-19/6/</w:t>
      </w:r>
      <w:r>
        <w:rPr>
          <w:rFonts w:ascii="Tahoma" w:hAnsi="Tahoma" w:cs="Tahoma"/>
          <w:sz w:val="24"/>
          <w:lang w:val="en-GB"/>
        </w:rPr>
        <w:t>2015</w:t>
      </w:r>
    </w:p>
    <w:p w14:paraId="6CC20A8F" w14:textId="77777777" w:rsidR="00FA1E7A" w:rsidRDefault="005342F6" w:rsidP="00FA1E7A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 w:rsidRPr="005342F6">
        <w:rPr>
          <w:rFonts w:ascii="Tahoma" w:hAnsi="Tahoma" w:cs="Tahoma"/>
          <w:sz w:val="24"/>
          <w:lang w:val="en-GB"/>
        </w:rPr>
        <w:t>Novembre 2015: Congresso di Chirurgia dell'Apparato Digerente (XXVI°) Palazzini, Roma. Sessione “Live Surgery”: 1°operatore su un caso di Gastrectomia totale Videolaparoscopica con linfoadenectomia D2</w:t>
      </w:r>
    </w:p>
    <w:p w14:paraId="2AB6FD8E" w14:textId="2F0075C7" w:rsidR="00FA1E7A" w:rsidRPr="00FA1E7A" w:rsidRDefault="00FA1E7A" w:rsidP="00FA1E7A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sz w:val="24"/>
          <w:lang w:val="en-GB"/>
        </w:rPr>
        <w:t xml:space="preserve">1° </w:t>
      </w:r>
      <w:r>
        <w:rPr>
          <w:rFonts w:ascii="Tahoma" w:hAnsi="Tahoma"/>
          <w:sz w:val="24"/>
          <w:szCs w:val="24"/>
        </w:rPr>
        <w:t>Operatore in diretta Congresso Internazionale di Videochirurgia Palazzini, Roma: Duodenocefalopancreasectomia Laparoscopica per tumore della papilla di Vater, 25 Novembre 2016</w:t>
      </w:r>
    </w:p>
    <w:p w14:paraId="30B8558E" w14:textId="77777777" w:rsidR="00FA1E7A" w:rsidRPr="00A81873" w:rsidRDefault="00FA1E7A" w:rsidP="005342F6">
      <w:pPr>
        <w:widowControl w:val="0"/>
        <w:ind w:left="360"/>
        <w:jc w:val="both"/>
        <w:rPr>
          <w:rFonts w:ascii="Tahoma" w:hAnsi="Tahoma" w:cs="Tahoma"/>
          <w:sz w:val="24"/>
          <w:lang w:val="en-GB"/>
        </w:rPr>
      </w:pPr>
    </w:p>
    <w:p w14:paraId="19741280" w14:textId="77777777" w:rsidR="00C15BD5" w:rsidRDefault="00C15BD5" w:rsidP="007F088C">
      <w:pPr>
        <w:widowControl w:val="0"/>
        <w:jc w:val="both"/>
        <w:rPr>
          <w:rFonts w:ascii="Tahoma" w:hAnsi="Tahoma" w:cs="Tahoma"/>
          <w:sz w:val="24"/>
        </w:rPr>
      </w:pPr>
    </w:p>
    <w:p w14:paraId="14F67D10" w14:textId="73845AD9" w:rsidR="00C15BD5" w:rsidRDefault="00C15BD5" w:rsidP="007F088C">
      <w:pPr>
        <w:widowControl w:val="0"/>
        <w:jc w:val="both"/>
        <w:rPr>
          <w:rFonts w:ascii="Tahoma" w:hAnsi="Tahoma" w:cs="Tahoma"/>
          <w:sz w:val="24"/>
        </w:rPr>
      </w:pPr>
    </w:p>
    <w:p w14:paraId="4F288A01" w14:textId="52DF517C" w:rsidR="009E6E81" w:rsidRPr="00C473AF" w:rsidRDefault="00C15BD5" w:rsidP="007F088C">
      <w:pPr>
        <w:widowControl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Data</w:t>
      </w:r>
      <w:r>
        <w:rPr>
          <w:rFonts w:ascii="Tahoma" w:hAnsi="Tahoma" w:cs="Tahoma"/>
          <w:sz w:val="24"/>
        </w:rPr>
        <w:tab/>
      </w:r>
      <w:r w:rsidR="008A1E7E">
        <w:rPr>
          <w:rFonts w:ascii="Tahoma" w:hAnsi="Tahoma" w:cs="Tahoma"/>
          <w:sz w:val="24"/>
        </w:rPr>
        <w:t>12/2/17</w:t>
      </w:r>
      <w:r w:rsidR="008A1E7E">
        <w:rPr>
          <w:rFonts w:ascii="Tahoma" w:hAnsi="Tahoma" w:cs="Tahoma"/>
          <w:sz w:val="24"/>
        </w:rPr>
        <w:tab/>
      </w:r>
      <w:r w:rsidR="008A1E7E">
        <w:rPr>
          <w:rFonts w:ascii="Tahoma" w:hAnsi="Tahoma" w:cs="Tahoma"/>
          <w:sz w:val="24"/>
        </w:rPr>
        <w:tab/>
      </w:r>
      <w:r w:rsidR="008A1E7E">
        <w:rPr>
          <w:rFonts w:ascii="Tahoma" w:hAnsi="Tahoma" w:cs="Tahoma"/>
          <w:sz w:val="24"/>
        </w:rPr>
        <w:tab/>
      </w:r>
      <w:r w:rsidR="008A1E7E">
        <w:rPr>
          <w:rFonts w:ascii="Tahoma" w:hAnsi="Tahoma" w:cs="Tahoma"/>
          <w:sz w:val="24"/>
        </w:rPr>
        <w:tab/>
      </w:r>
      <w:r w:rsidR="008A1E7E">
        <w:rPr>
          <w:rFonts w:ascii="Tahoma" w:hAnsi="Tahoma" w:cs="Tahoma"/>
          <w:sz w:val="24"/>
        </w:rPr>
        <w:tab/>
      </w:r>
      <w:r w:rsidR="008A1E7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>Firma</w:t>
      </w:r>
      <w:r w:rsidR="008A1E7E">
        <w:rPr>
          <w:rFonts w:ascii="Tahoma" w:hAnsi="Tahoma" w:cs="Tahoma"/>
          <w:noProof/>
          <w:sz w:val="24"/>
          <w:lang w:eastAsia="it-IT"/>
        </w:rPr>
        <w:drawing>
          <wp:inline distT="0" distB="0" distL="0" distR="0" wp14:anchorId="4C13E19E" wp14:editId="31C35818">
            <wp:extent cx="1771656" cy="1137869"/>
            <wp:effectExtent l="0" t="0" r="6350" b="5715"/>
            <wp:docPr id="2" name="Immagine 2" descr="../../../../Desktop/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firm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119" cy="117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E81" w:rsidRPr="00C473AF" w:rsidSect="00E27C9A">
      <w:headerReference w:type="default" r:id="rId19"/>
      <w:footerReference w:type="default" r:id="rId20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1A173" w14:textId="77777777" w:rsidR="007B45E7" w:rsidRDefault="007B45E7">
      <w:r>
        <w:separator/>
      </w:r>
    </w:p>
  </w:endnote>
  <w:endnote w:type="continuationSeparator" w:id="0">
    <w:p w14:paraId="335F141F" w14:textId="77777777" w:rsidR="007B45E7" w:rsidRDefault="007B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B32C" w14:textId="77777777" w:rsidR="00C6656E" w:rsidRDefault="00C6656E">
    <w:pPr>
      <w:widowControl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D746B" w14:textId="77777777" w:rsidR="007B45E7" w:rsidRDefault="007B45E7">
      <w:r>
        <w:separator/>
      </w:r>
    </w:p>
  </w:footnote>
  <w:footnote w:type="continuationSeparator" w:id="0">
    <w:p w14:paraId="01F8CEA5" w14:textId="77777777" w:rsidR="007B45E7" w:rsidRDefault="007B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5EDF" w14:textId="77777777" w:rsidR="00C6656E" w:rsidRDefault="00C6656E">
    <w:pPr>
      <w:widowControl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ahoma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ahoma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ahoma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ahoma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ahoma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ahoma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7223D4"/>
    <w:multiLevelType w:val="hybridMultilevel"/>
    <w:tmpl w:val="8D28CDE6"/>
    <w:lvl w:ilvl="0" w:tplc="0410000F">
      <w:start w:val="1"/>
      <w:numFmt w:val="decimal"/>
      <w:lvlText w:val="%1."/>
      <w:lvlJc w:val="left"/>
      <w:pPr>
        <w:ind w:left="1116" w:hanging="360"/>
      </w:pPr>
    </w:lvl>
    <w:lvl w:ilvl="1" w:tplc="04100019" w:tentative="1">
      <w:start w:val="1"/>
      <w:numFmt w:val="lowerLetter"/>
      <w:lvlText w:val="%2."/>
      <w:lvlJc w:val="left"/>
      <w:pPr>
        <w:ind w:left="1836" w:hanging="360"/>
      </w:pPr>
    </w:lvl>
    <w:lvl w:ilvl="2" w:tplc="0410001B" w:tentative="1">
      <w:start w:val="1"/>
      <w:numFmt w:val="lowerRoman"/>
      <w:lvlText w:val="%3."/>
      <w:lvlJc w:val="right"/>
      <w:pPr>
        <w:ind w:left="2556" w:hanging="180"/>
      </w:pPr>
    </w:lvl>
    <w:lvl w:ilvl="3" w:tplc="0410000F" w:tentative="1">
      <w:start w:val="1"/>
      <w:numFmt w:val="decimal"/>
      <w:lvlText w:val="%4."/>
      <w:lvlJc w:val="left"/>
      <w:pPr>
        <w:ind w:left="3276" w:hanging="360"/>
      </w:pPr>
    </w:lvl>
    <w:lvl w:ilvl="4" w:tplc="04100019" w:tentative="1">
      <w:start w:val="1"/>
      <w:numFmt w:val="lowerLetter"/>
      <w:lvlText w:val="%5."/>
      <w:lvlJc w:val="left"/>
      <w:pPr>
        <w:ind w:left="3996" w:hanging="360"/>
      </w:pPr>
    </w:lvl>
    <w:lvl w:ilvl="5" w:tplc="0410001B" w:tentative="1">
      <w:start w:val="1"/>
      <w:numFmt w:val="lowerRoman"/>
      <w:lvlText w:val="%6."/>
      <w:lvlJc w:val="right"/>
      <w:pPr>
        <w:ind w:left="4716" w:hanging="180"/>
      </w:pPr>
    </w:lvl>
    <w:lvl w:ilvl="6" w:tplc="0410000F" w:tentative="1">
      <w:start w:val="1"/>
      <w:numFmt w:val="decimal"/>
      <w:lvlText w:val="%7."/>
      <w:lvlJc w:val="left"/>
      <w:pPr>
        <w:ind w:left="5436" w:hanging="360"/>
      </w:pPr>
    </w:lvl>
    <w:lvl w:ilvl="7" w:tplc="04100019" w:tentative="1">
      <w:start w:val="1"/>
      <w:numFmt w:val="lowerLetter"/>
      <w:lvlText w:val="%8."/>
      <w:lvlJc w:val="left"/>
      <w:pPr>
        <w:ind w:left="6156" w:hanging="360"/>
      </w:pPr>
    </w:lvl>
    <w:lvl w:ilvl="8" w:tplc="0410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2E60603C"/>
    <w:multiLevelType w:val="hybridMultilevel"/>
    <w:tmpl w:val="014C149A"/>
    <w:lvl w:ilvl="0" w:tplc="DB5ACAAE">
      <w:start w:val="39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97C56"/>
    <w:multiLevelType w:val="hybridMultilevel"/>
    <w:tmpl w:val="2D765D18"/>
    <w:lvl w:ilvl="0" w:tplc="0410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41810"/>
    <w:multiLevelType w:val="hybridMultilevel"/>
    <w:tmpl w:val="91E0BA26"/>
    <w:lvl w:ilvl="0" w:tplc="E5C8E97A">
      <w:start w:val="2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396B"/>
    <w:multiLevelType w:val="hybridMultilevel"/>
    <w:tmpl w:val="7B0E652A"/>
    <w:lvl w:ilvl="0" w:tplc="5F48BC6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7C097F"/>
    <w:multiLevelType w:val="hybridMultilevel"/>
    <w:tmpl w:val="142C2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0D"/>
    <w:rsid w:val="000009D5"/>
    <w:rsid w:val="00006439"/>
    <w:rsid w:val="000128EE"/>
    <w:rsid w:val="000134C9"/>
    <w:rsid w:val="00020B22"/>
    <w:rsid w:val="000331DE"/>
    <w:rsid w:val="00036D13"/>
    <w:rsid w:val="0005406B"/>
    <w:rsid w:val="00095E6C"/>
    <w:rsid w:val="000A0CEB"/>
    <w:rsid w:val="000A5182"/>
    <w:rsid w:val="000A7255"/>
    <w:rsid w:val="000A7969"/>
    <w:rsid w:val="000C6D52"/>
    <w:rsid w:val="000E713F"/>
    <w:rsid w:val="0011248B"/>
    <w:rsid w:val="00144C97"/>
    <w:rsid w:val="0016193D"/>
    <w:rsid w:val="00190560"/>
    <w:rsid w:val="0019645C"/>
    <w:rsid w:val="001C029B"/>
    <w:rsid w:val="001D76BE"/>
    <w:rsid w:val="001E5D93"/>
    <w:rsid w:val="001F0541"/>
    <w:rsid w:val="001F618E"/>
    <w:rsid w:val="00213BE6"/>
    <w:rsid w:val="0022045A"/>
    <w:rsid w:val="00263BC2"/>
    <w:rsid w:val="002B1DE2"/>
    <w:rsid w:val="002B728D"/>
    <w:rsid w:val="002C104B"/>
    <w:rsid w:val="002C7919"/>
    <w:rsid w:val="002D02A4"/>
    <w:rsid w:val="002D6F25"/>
    <w:rsid w:val="002E1E7E"/>
    <w:rsid w:val="002E2043"/>
    <w:rsid w:val="00300214"/>
    <w:rsid w:val="00301991"/>
    <w:rsid w:val="00324F98"/>
    <w:rsid w:val="00333F9A"/>
    <w:rsid w:val="0033499A"/>
    <w:rsid w:val="003367DB"/>
    <w:rsid w:val="003500A2"/>
    <w:rsid w:val="00363A7E"/>
    <w:rsid w:val="00371715"/>
    <w:rsid w:val="0037321C"/>
    <w:rsid w:val="0037738D"/>
    <w:rsid w:val="00384433"/>
    <w:rsid w:val="003A103B"/>
    <w:rsid w:val="003A6F3F"/>
    <w:rsid w:val="003A7E74"/>
    <w:rsid w:val="003B7768"/>
    <w:rsid w:val="003C66AE"/>
    <w:rsid w:val="003F110D"/>
    <w:rsid w:val="00400DB3"/>
    <w:rsid w:val="00403503"/>
    <w:rsid w:val="004107F6"/>
    <w:rsid w:val="00450B80"/>
    <w:rsid w:val="00454F0C"/>
    <w:rsid w:val="00460C63"/>
    <w:rsid w:val="004664AA"/>
    <w:rsid w:val="00482284"/>
    <w:rsid w:val="0048682E"/>
    <w:rsid w:val="004A2FD7"/>
    <w:rsid w:val="004A46A0"/>
    <w:rsid w:val="004C5B76"/>
    <w:rsid w:val="004C74EB"/>
    <w:rsid w:val="004E2BE1"/>
    <w:rsid w:val="005342F6"/>
    <w:rsid w:val="0053746B"/>
    <w:rsid w:val="005561BC"/>
    <w:rsid w:val="00570F8E"/>
    <w:rsid w:val="00577D2E"/>
    <w:rsid w:val="005A7BA9"/>
    <w:rsid w:val="005C3075"/>
    <w:rsid w:val="005E25E5"/>
    <w:rsid w:val="005F505F"/>
    <w:rsid w:val="00631ED8"/>
    <w:rsid w:val="0063422E"/>
    <w:rsid w:val="0063590D"/>
    <w:rsid w:val="0063768B"/>
    <w:rsid w:val="006518E9"/>
    <w:rsid w:val="0066782A"/>
    <w:rsid w:val="006A54FD"/>
    <w:rsid w:val="006A5FED"/>
    <w:rsid w:val="006C4B62"/>
    <w:rsid w:val="006D1106"/>
    <w:rsid w:val="006E2C41"/>
    <w:rsid w:val="00723631"/>
    <w:rsid w:val="0073538A"/>
    <w:rsid w:val="00763785"/>
    <w:rsid w:val="00767CB2"/>
    <w:rsid w:val="00776F1D"/>
    <w:rsid w:val="00790B1A"/>
    <w:rsid w:val="007B45E7"/>
    <w:rsid w:val="007D0A7D"/>
    <w:rsid w:val="007F088C"/>
    <w:rsid w:val="007F162E"/>
    <w:rsid w:val="007F2A4E"/>
    <w:rsid w:val="00823E96"/>
    <w:rsid w:val="00827547"/>
    <w:rsid w:val="008409DF"/>
    <w:rsid w:val="00850ADE"/>
    <w:rsid w:val="0086009C"/>
    <w:rsid w:val="00865782"/>
    <w:rsid w:val="0087219A"/>
    <w:rsid w:val="008A008B"/>
    <w:rsid w:val="008A1E7E"/>
    <w:rsid w:val="008D506D"/>
    <w:rsid w:val="008F0AAD"/>
    <w:rsid w:val="008F0D10"/>
    <w:rsid w:val="008F3EA1"/>
    <w:rsid w:val="00903F83"/>
    <w:rsid w:val="0091148B"/>
    <w:rsid w:val="0092711C"/>
    <w:rsid w:val="0098194D"/>
    <w:rsid w:val="00992D1F"/>
    <w:rsid w:val="0099312F"/>
    <w:rsid w:val="009B1207"/>
    <w:rsid w:val="009C0A35"/>
    <w:rsid w:val="009E3097"/>
    <w:rsid w:val="009E6E81"/>
    <w:rsid w:val="00A14454"/>
    <w:rsid w:val="00A325EA"/>
    <w:rsid w:val="00A6642A"/>
    <w:rsid w:val="00A81873"/>
    <w:rsid w:val="00AA5028"/>
    <w:rsid w:val="00AB49C7"/>
    <w:rsid w:val="00AC38C4"/>
    <w:rsid w:val="00B07AB4"/>
    <w:rsid w:val="00B146B1"/>
    <w:rsid w:val="00B42C59"/>
    <w:rsid w:val="00B46F48"/>
    <w:rsid w:val="00B477DA"/>
    <w:rsid w:val="00B52238"/>
    <w:rsid w:val="00B70643"/>
    <w:rsid w:val="00B77955"/>
    <w:rsid w:val="00B90076"/>
    <w:rsid w:val="00BB2067"/>
    <w:rsid w:val="00BB2290"/>
    <w:rsid w:val="00BF00AD"/>
    <w:rsid w:val="00C11E75"/>
    <w:rsid w:val="00C129B4"/>
    <w:rsid w:val="00C15BD5"/>
    <w:rsid w:val="00C270FB"/>
    <w:rsid w:val="00C275FF"/>
    <w:rsid w:val="00C31E48"/>
    <w:rsid w:val="00C360D2"/>
    <w:rsid w:val="00C407B8"/>
    <w:rsid w:val="00C43F91"/>
    <w:rsid w:val="00C500D2"/>
    <w:rsid w:val="00C6656E"/>
    <w:rsid w:val="00C90582"/>
    <w:rsid w:val="00CC51B0"/>
    <w:rsid w:val="00CD4249"/>
    <w:rsid w:val="00CD4299"/>
    <w:rsid w:val="00CF379B"/>
    <w:rsid w:val="00D05E50"/>
    <w:rsid w:val="00D064D6"/>
    <w:rsid w:val="00D20A26"/>
    <w:rsid w:val="00D276AC"/>
    <w:rsid w:val="00D338FE"/>
    <w:rsid w:val="00D36809"/>
    <w:rsid w:val="00D36FAD"/>
    <w:rsid w:val="00D472BB"/>
    <w:rsid w:val="00D6616D"/>
    <w:rsid w:val="00DA395E"/>
    <w:rsid w:val="00DD067E"/>
    <w:rsid w:val="00DD18AB"/>
    <w:rsid w:val="00DD3867"/>
    <w:rsid w:val="00DE77CE"/>
    <w:rsid w:val="00DF2830"/>
    <w:rsid w:val="00DF41F3"/>
    <w:rsid w:val="00E277E7"/>
    <w:rsid w:val="00E27C9A"/>
    <w:rsid w:val="00E56C26"/>
    <w:rsid w:val="00E62D04"/>
    <w:rsid w:val="00E83428"/>
    <w:rsid w:val="00EA12C7"/>
    <w:rsid w:val="00EC4253"/>
    <w:rsid w:val="00ED6205"/>
    <w:rsid w:val="00EF2585"/>
    <w:rsid w:val="00EF441E"/>
    <w:rsid w:val="00F03B94"/>
    <w:rsid w:val="00F404C8"/>
    <w:rsid w:val="00F44C34"/>
    <w:rsid w:val="00F54032"/>
    <w:rsid w:val="00F54A80"/>
    <w:rsid w:val="00F5748D"/>
    <w:rsid w:val="00F7585C"/>
    <w:rsid w:val="00F7790C"/>
    <w:rsid w:val="00F83D47"/>
    <w:rsid w:val="00FA1E7A"/>
    <w:rsid w:val="00FA4C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40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45C"/>
    <w:pPr>
      <w:suppressAutoHyphens/>
    </w:pPr>
    <w:rPr>
      <w:lang w:eastAsia="ar-SA"/>
    </w:rPr>
  </w:style>
  <w:style w:type="paragraph" w:styleId="Titolo1">
    <w:name w:val="heading 1"/>
    <w:basedOn w:val="Normale"/>
    <w:link w:val="Titolo1Carattere"/>
    <w:uiPriority w:val="9"/>
    <w:rsid w:val="000A0CEB"/>
    <w:pPr>
      <w:suppressAutoHyphens w:val="0"/>
      <w:spacing w:beforeLines="1" w:afterLines="1"/>
      <w:outlineLvl w:val="0"/>
    </w:pPr>
    <w:rPr>
      <w:rFonts w:ascii="Times" w:hAnsi="Times"/>
      <w:b/>
      <w:kern w:val="36"/>
      <w:sz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27C9A"/>
    <w:rPr>
      <w:i w:val="0"/>
    </w:rPr>
  </w:style>
  <w:style w:type="character" w:customStyle="1" w:styleId="WW8Num2z0">
    <w:name w:val="WW8Num2z0"/>
    <w:rsid w:val="00E27C9A"/>
    <w:rPr>
      <w:i w:val="0"/>
    </w:rPr>
  </w:style>
  <w:style w:type="character" w:customStyle="1" w:styleId="WW8Num2z1">
    <w:name w:val="WW8Num2z1"/>
    <w:rsid w:val="00E27C9A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E27C9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E27C9A"/>
  </w:style>
  <w:style w:type="character" w:customStyle="1" w:styleId="WW-Absatz-Standardschriftart">
    <w:name w:val="WW-Absatz-Standardschriftart"/>
    <w:rsid w:val="00E27C9A"/>
  </w:style>
  <w:style w:type="character" w:customStyle="1" w:styleId="WW8Num3z0">
    <w:name w:val="WW8Num3z0"/>
    <w:rsid w:val="00E27C9A"/>
    <w:rPr>
      <w:rFonts w:ascii="Symbol" w:hAnsi="Symbol"/>
    </w:rPr>
  </w:style>
  <w:style w:type="character" w:customStyle="1" w:styleId="WW8Num4z0">
    <w:name w:val="WW8Num4z0"/>
    <w:rsid w:val="00E27C9A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E27C9A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27C9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27C9A"/>
  </w:style>
  <w:style w:type="character" w:customStyle="1" w:styleId="Caratterepredefinitoparagrafo1">
    <w:name w:val="Carattere predefinito paragrafo1"/>
    <w:rsid w:val="00E27C9A"/>
  </w:style>
  <w:style w:type="character" w:customStyle="1" w:styleId="Punti">
    <w:name w:val="Punti"/>
    <w:rsid w:val="00E27C9A"/>
    <w:rPr>
      <w:rFonts w:ascii="StarSymbol" w:eastAsia="StarSymbol" w:hAnsi="StarSymbol" w:cs="StarSymbol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E27C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E27C9A"/>
    <w:pPr>
      <w:spacing w:after="120"/>
    </w:pPr>
  </w:style>
  <w:style w:type="paragraph" w:styleId="Elenco">
    <w:name w:val="List"/>
    <w:basedOn w:val="Corpotesto"/>
    <w:rsid w:val="00E27C9A"/>
    <w:rPr>
      <w:rFonts w:cs="Tahoma"/>
    </w:rPr>
  </w:style>
  <w:style w:type="paragraph" w:customStyle="1" w:styleId="Didascalia1">
    <w:name w:val="Didascalia1"/>
    <w:basedOn w:val="Normale"/>
    <w:rsid w:val="00E27C9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E27C9A"/>
    <w:pPr>
      <w:suppressLineNumbers/>
    </w:pPr>
    <w:rPr>
      <w:rFonts w:cs="Tahoma"/>
    </w:rPr>
  </w:style>
  <w:style w:type="paragraph" w:styleId="Pidipagina">
    <w:name w:val="footer"/>
    <w:basedOn w:val="Normale"/>
    <w:rsid w:val="00E27C9A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E27C9A"/>
    <w:pPr>
      <w:suppressLineNumbers/>
      <w:tabs>
        <w:tab w:val="center" w:pos="4818"/>
        <w:tab w:val="right" w:pos="9637"/>
      </w:tabs>
    </w:pPr>
  </w:style>
  <w:style w:type="paragraph" w:customStyle="1" w:styleId="Testopreformattato">
    <w:name w:val="Testo preformattato"/>
    <w:basedOn w:val="Normale"/>
    <w:rsid w:val="00E27C9A"/>
    <w:rPr>
      <w:rFonts w:ascii="Courier New" w:eastAsia="Courier New" w:hAnsi="Courier New" w:cs="Courier New"/>
    </w:rPr>
  </w:style>
  <w:style w:type="character" w:customStyle="1" w:styleId="jrnl">
    <w:name w:val="jrnl"/>
    <w:basedOn w:val="Carpredefinitoparagrafo"/>
    <w:rsid w:val="008D5F66"/>
  </w:style>
  <w:style w:type="paragraph" w:customStyle="1" w:styleId="CVHeading3">
    <w:name w:val="CV Heading 3"/>
    <w:basedOn w:val="Normale"/>
    <w:next w:val="Normale"/>
    <w:rsid w:val="0073538A"/>
    <w:pPr>
      <w:ind w:left="113" w:right="113"/>
      <w:jc w:val="right"/>
      <w:textAlignment w:val="center"/>
    </w:pPr>
    <w:rPr>
      <w:rFonts w:ascii="Arial Narrow" w:hAnsi="Arial Narrow"/>
    </w:rPr>
  </w:style>
  <w:style w:type="paragraph" w:customStyle="1" w:styleId="CVNormal">
    <w:name w:val="CV Normal"/>
    <w:basedOn w:val="Normale"/>
    <w:rsid w:val="0073538A"/>
    <w:pPr>
      <w:ind w:left="113" w:right="113"/>
    </w:pPr>
    <w:rPr>
      <w:rFonts w:ascii="Arial Narrow" w:hAnsi="Arial Narrow"/>
    </w:rPr>
  </w:style>
  <w:style w:type="paragraph" w:customStyle="1" w:styleId="CVNormal-FirstLine">
    <w:name w:val="CV Normal - First Line"/>
    <w:basedOn w:val="CVNormal"/>
    <w:next w:val="CVNormal"/>
    <w:rsid w:val="00B46F48"/>
    <w:pPr>
      <w:spacing w:before="74"/>
    </w:pPr>
  </w:style>
  <w:style w:type="paragraph" w:styleId="Paragrafoelenco">
    <w:name w:val="List Paragraph"/>
    <w:basedOn w:val="Normale"/>
    <w:uiPriority w:val="34"/>
    <w:qFormat/>
    <w:rsid w:val="001619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11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400DB3"/>
    <w:pPr>
      <w:suppressAutoHyphens w:val="0"/>
      <w:spacing w:beforeLines="1" w:afterLines="1"/>
    </w:pPr>
    <w:rPr>
      <w:rFonts w:ascii="Times" w:hAnsi="Times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A54FD"/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A54FD"/>
    <w:rPr>
      <w:rFonts w:ascii="Lucida Grande" w:hAnsi="Lucida Grande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CEB"/>
    <w:rPr>
      <w:rFonts w:ascii="Times" w:hAnsi="Times"/>
      <w:b/>
      <w:kern w:val="36"/>
      <w:sz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4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Bonfante%20P%22%5BAuthor%5D&amp;itool=EntrezSystem2.PEntrez.Pubmed.Pubmed_ResultsPanel.Pubmed_RVAbstract" TargetMode="External"/><Relationship Id="rId13" Type="http://schemas.openxmlformats.org/officeDocument/2006/relationships/hyperlink" Target="http://www.ncbi.nlm.nih.gov/sites/entrez?Db=pubmed&amp;Cmd=Search&amp;Term=%22Berti%20S%22%5BAuthor%5D&amp;itool=EntrezSystem2.PEntrez.Pubmed.Pubmed_ResultsPanel.Pubmed_RVAbstract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tebe768@gmai.com" TargetMode="External"/><Relationship Id="rId12" Type="http://schemas.openxmlformats.org/officeDocument/2006/relationships/hyperlink" Target="http://www.ncbi.nlm.nih.gov/sites/entrez?Db=pubmed&amp;Cmd=Search&amp;Term=%22D'Ambra%20L%22%5BAuthor%5D&amp;itool=EntrezSystem2.PEntrez.Pubmed.Pubmed_ResultsPanel.Pubmed_RVAbstract" TargetMode="External"/><Relationship Id="rId17" Type="http://schemas.openxmlformats.org/officeDocument/2006/relationships/hyperlink" Target="javascript:AL_get(this,%20'jour',%20'G%20Chir.')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Falco%20E%22%5BAuthor%5D&amp;itool=EntrezSystem2.PEntrez.Pubmed.Pubmed_ResultsPanel.Pubmed_RVAbstrac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sites/entrez?Db=pubmed&amp;Cmd=Search&amp;Term=%22Bianco%20A%22%5BAuthor%5D&amp;itool=EntrezSystem2.PEntrez.Pubmed.Pubmed_ResultsPanel.Pubmed_RVAbstr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sites/entrez?Db=pubmed&amp;Cmd=Search&amp;Term=%22Ansaldo%20V%22%5BAuthor%5D&amp;itool=EntrezSystem2.PEntrez.Pubmed.Pubmed_ResultsPanel.Pubmed_RVAbstract" TargetMode="External"/><Relationship Id="rId10" Type="http://schemas.openxmlformats.org/officeDocument/2006/relationships/hyperlink" Target="http://www.ncbi.nlm.nih.gov/sites/entrez?Db=pubmed&amp;Cmd=Search&amp;Term=%22Magistrelli%20P%22%5BAuthor%5D&amp;itool=EntrezSystem2.PEntrez.Pubmed.Pubmed_ResultsPanel.Pubmed_RVAbstrac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Bianchi%20C%22%5BAuthor%5D&amp;itool=EntrezSystem2.PEntrez.Pubmed.Pubmed_ResultsPanel.Pubmed_RVAbstract" TargetMode="External"/><Relationship Id="rId14" Type="http://schemas.openxmlformats.org/officeDocument/2006/relationships/hyperlink" Target="http://www.ncbi.nlm.nih.gov/sites/entrez?Db=pubmed&amp;Cmd=Search&amp;Term=%22Giaquinto%20D%22%5BAuthor%5D&amp;itool=EntrezSystem2.PEntrez.Pubmed.Pubmed_ResultsPanel.Pubmed_RVAbstrac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7243</Words>
  <Characters>41289</Characters>
  <Application>Microsoft Office Word</Application>
  <DocSecurity>0</DocSecurity>
  <Lines>344</Lines>
  <Paragraphs>96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Stefano Berti</vt:lpstr>
      <vt:lpstr>Dr. Stefano Berti</vt:lpstr>
      <vt:lpstr>Telefono cellulare: 340 4010737</vt:lpstr>
      <vt:lpstr>Email: stebe768@gmai.com</vt:lpstr>
      <vt:lpstr>stefano.berti@asl5.liguria.it</vt:lpstr>
      <vt:lpstr>DATI ANAGRAFICI E PERSONALI</vt:lpstr>
      <vt:lpstr>Residente a La Spezia, via Benedicenti 27/3</vt:lpstr>
      <vt:lpstr>STUDI</vt:lpstr>
      <vt:lpstr>Corsi di specializzazione</vt:lpstr>
      <vt:lpstr>LINGUE STRANIERE</vt:lpstr>
      <vt:lpstr>CONOSCENZE INFORMATICHE</vt:lpstr>
      <vt:lpstr>INTERESSI E ATTIVITÀ</vt:lpstr>
      <vt:lpstr>ATTIVITÀ SCIENTIFICA</vt:lpstr>
      <vt:lpstr>RICONOSCIMENTI</vt:lpstr>
    </vt:vector>
  </TitlesOfParts>
  <Company>ASL 5</Company>
  <LinksUpToDate>false</LinksUpToDate>
  <CharactersWithSpaces>48436</CharactersWithSpaces>
  <SharedDoc>false</SharedDoc>
  <HLinks>
    <vt:vector size="60" baseType="variant">
      <vt:variant>
        <vt:i4>4456462</vt:i4>
      </vt:variant>
      <vt:variant>
        <vt:i4>27</vt:i4>
      </vt:variant>
      <vt:variant>
        <vt:i4>0</vt:i4>
      </vt:variant>
      <vt:variant>
        <vt:i4>5</vt:i4>
      </vt:variant>
      <vt:variant>
        <vt:lpwstr>javascript:AL_get(this, 'jour', 'G Chir.');</vt:lpwstr>
      </vt:variant>
      <vt:variant>
        <vt:lpwstr/>
      </vt:variant>
      <vt:variant>
        <vt:i4>1769510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http://www.ncbi.nlm.nih.gov/sites/entrez?Db=pubmed&amp;Cmd=Search&amp;Term=%22Falco E%22%5BAuthor%5D&amp;itool=EntrezSystem2.PEntrez.Pubmed.Pubmed_ResultsPanel.Pubmed_RVAbstract</vt:lpwstr>
      </vt:variant>
      <vt:variant>
        <vt:lpwstr/>
      </vt:variant>
      <vt:variant>
        <vt:i4>7471169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http://www.ncbi.nlm.nih.gov/sites/entrez?Db=pubmed&amp;Cmd=Search&amp;Term=%22Ansaldo V%22%5BAuthor%5D&amp;itool=EntrezSystem2.PEntrez.Pubmed.Pubmed_ResultsPanel.Pubmed_RVAbstract</vt:lpwstr>
      </vt:variant>
      <vt:variant>
        <vt:lpwstr/>
      </vt:variant>
      <vt:variant>
        <vt:i4>1835056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http://www.ncbi.nlm.nih.gov/sites/entrez?Db=pubmed&amp;Cmd=Search&amp;Term=%22Giaquinto D%22%5BAuthor%5D&amp;itool=EntrezSystem2.PEntrez.Pubmed.Pubmed_ResultsPanel.Pubmed_RVAbstract</vt:lpwstr>
      </vt:variant>
      <vt:variant>
        <vt:lpwstr/>
      </vt:variant>
      <vt:variant>
        <vt:i4>524332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http://www.ncbi.nlm.nih.gov/sites/entrez?Db=pubmed&amp;Cmd=Search&amp;Term=%22Berti S%22%5BAuthor%5D&amp;itool=EntrezSystem2.PEntrez.Pubmed.Pubmed_ResultsPanel.Pubmed_RVAbstract</vt:lpwstr>
      </vt:variant>
      <vt:variant>
        <vt:lpwstr/>
      </vt:variant>
      <vt:variant>
        <vt:i4>2162764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http://www.ncbi.nlm.nih.gov/sites/entrez?Db=pubmed&amp;Cmd=Search&amp;Term=%22D'Ambra L%22%5BAuthor%5D&amp;itool=EntrezSystem2.PEntrez.Pubmed.Pubmed_ResultsPanel.Pubmed_RVAbstract</vt:lpwstr>
      </vt:variant>
      <vt:variant>
        <vt:lpwstr/>
      </vt:variant>
      <vt:variant>
        <vt:i4>2621566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http://www.ncbi.nlm.nih.gov/sites/entrez?Db=pubmed&amp;Cmd=Search&amp;Term=%22Bianco A%22%5BAuthor%5D&amp;itool=EntrezSystem2.PEntrez.Pubmed.Pubmed_ResultsPanel.Pubmed_RVAbstract</vt:lpwstr>
      </vt:variant>
      <vt:variant>
        <vt:lpwstr/>
      </vt:variant>
      <vt:variant>
        <vt:i4>7077976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http://www.ncbi.nlm.nih.gov/sites/entrez?Db=pubmed&amp;Cmd=Search&amp;Term=%22Magistrelli P%22%5BAuthor%5D&amp;itool=EntrezSystem2.PEntrez.Pubmed.Pubmed_ResultsPanel.Pubmed_RVAbstract</vt:lpwstr>
      </vt:variant>
      <vt:variant>
        <vt:lpwstr/>
      </vt:variant>
      <vt:variant>
        <vt:i4>7733324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http://www.ncbi.nlm.nih.gov/sites/entrez?Db=pubmed&amp;Cmd=Search&amp;Term=%22Bianchi C%22%5BAuthor%5D&amp;itool=EntrezSystem2.PEntrez.Pubmed.Pubmed_ResultsPanel.Pubmed_RVAbstract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http://www.ncbi.nlm.nih.gov/sites/entrez?Db=pubmed&amp;Cmd=Search&amp;Term=%22Bonfante P%22%5BAuthor%5D&amp;itool=EntrezSystem2.PEntrez.Pubmed.Pubmed_ResultsPanel.Pubmed_RVAbstract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Stefano Berti</dc:title>
  <dc:subject/>
  <dc:creator>Stefano</dc:creator>
  <cp:keywords/>
  <cp:lastModifiedBy>massimo</cp:lastModifiedBy>
  <cp:revision>25</cp:revision>
  <cp:lastPrinted>2010-09-24T13:29:00Z</cp:lastPrinted>
  <dcterms:created xsi:type="dcterms:W3CDTF">2017-02-12T17:24:00Z</dcterms:created>
  <dcterms:modified xsi:type="dcterms:W3CDTF">2017-07-20T14:09:00Z</dcterms:modified>
</cp:coreProperties>
</file>